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D499" w14:textId="77777777" w:rsidR="00992063" w:rsidRPr="00D017B3" w:rsidRDefault="00992063" w:rsidP="00522565">
      <w:pPr>
        <w:ind w:firstLine="0"/>
        <w:jc w:val="center"/>
        <w:rPr>
          <w:b/>
          <w:sz w:val="26"/>
          <w:szCs w:val="26"/>
        </w:rPr>
      </w:pPr>
      <w:bookmarkStart w:id="0" w:name="_Hlk32243394"/>
      <w:bookmarkStart w:id="1" w:name="_Hlk32242896"/>
      <w:r w:rsidRPr="00D017B3">
        <w:rPr>
          <w:b/>
          <w:sz w:val="26"/>
          <w:szCs w:val="26"/>
        </w:rPr>
        <w:t>IN THE UNITED STATES DISTRICT COURT</w:t>
      </w:r>
    </w:p>
    <w:p w14:paraId="4923A7FB" w14:textId="77777777" w:rsidR="00992063" w:rsidRPr="00D017B3" w:rsidRDefault="00992063" w:rsidP="00522565">
      <w:pPr>
        <w:jc w:val="center"/>
        <w:rPr>
          <w:b/>
          <w:sz w:val="26"/>
          <w:szCs w:val="26"/>
        </w:rPr>
      </w:pPr>
    </w:p>
    <w:p w14:paraId="77F01D13" w14:textId="77777777" w:rsidR="00992063" w:rsidRDefault="00992063" w:rsidP="00522565">
      <w:pPr>
        <w:ind w:firstLine="0"/>
        <w:jc w:val="center"/>
        <w:rPr>
          <w:b/>
          <w:sz w:val="26"/>
          <w:szCs w:val="26"/>
        </w:rPr>
      </w:pPr>
      <w:r w:rsidRPr="00D017B3">
        <w:rPr>
          <w:b/>
          <w:sz w:val="26"/>
          <w:szCs w:val="26"/>
        </w:rPr>
        <w:t>FOR THE DISTRICT OF WYOMING</w:t>
      </w:r>
    </w:p>
    <w:p w14:paraId="51985A63" w14:textId="77777777" w:rsidR="00522565" w:rsidRPr="00D017B3" w:rsidRDefault="00522565" w:rsidP="00522565">
      <w:pPr>
        <w:ind w:firstLine="0"/>
        <w:jc w:val="center"/>
        <w:rPr>
          <w:b/>
          <w:sz w:val="26"/>
          <w:szCs w:val="26"/>
        </w:rPr>
      </w:pPr>
    </w:p>
    <w:p w14:paraId="5CD064CD" w14:textId="77777777" w:rsidR="00992063" w:rsidRPr="00F94748" w:rsidRDefault="00327580" w:rsidP="00992063">
      <w:pPr>
        <w:spacing w:line="14" w:lineRule="exact"/>
        <w:jc w:val="center"/>
        <w:rPr>
          <w:sz w:val="26"/>
          <w:szCs w:val="26"/>
        </w:rPr>
      </w:pPr>
      <w:r w:rsidRPr="00F94748">
        <w:rPr>
          <w:noProof/>
          <w:sz w:val="26"/>
          <w:szCs w:val="26"/>
        </w:rPr>
        <mc:AlternateContent>
          <mc:Choice Requires="wps">
            <w:drawing>
              <wp:anchor distT="0" distB="0" distL="114300" distR="114300" simplePos="0" relativeHeight="251652608" behindDoc="1" locked="1" layoutInCell="0" allowOverlap="1" wp14:anchorId="4AC4FE47" wp14:editId="025BC356">
                <wp:simplePos x="0" y="0"/>
                <wp:positionH relativeFrom="page">
                  <wp:posOffset>2543175</wp:posOffset>
                </wp:positionH>
                <wp:positionV relativeFrom="paragraph">
                  <wp:posOffset>0</wp:posOffset>
                </wp:positionV>
                <wp:extent cx="2743200" cy="889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5B5E4" id="Rectangle 6" o:spid="_x0000_s1026" style="position:absolute;margin-left:200.25pt;margin-top:0;width:3in;height:.7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" o:allowincell="f" fillcolor="black" stroked="f" strokeweight="0">
                <w10:wrap anchorx="page"/>
                <w10:anchorlock/>
              </v:rect>
            </w:pict>
          </mc:Fallback>
        </mc:AlternateContent>
      </w:r>
    </w:p>
    <w:p w14:paraId="41B7E856" w14:textId="77777777" w:rsidR="00992063" w:rsidRPr="00F94748" w:rsidRDefault="00992063" w:rsidP="00992063">
      <w:pPr>
        <w:jc w:val="center"/>
        <w:rPr>
          <w:sz w:val="26"/>
          <w:szCs w:val="26"/>
        </w:rPr>
      </w:pPr>
    </w:p>
    <w:tbl>
      <w:tblPr>
        <w:tblW w:w="0" w:type="auto"/>
        <w:jc w:val="center"/>
        <w:tblLayout w:type="fixed"/>
        <w:tblCellMar>
          <w:left w:w="31" w:type="dxa"/>
          <w:right w:w="31" w:type="dxa"/>
        </w:tblCellMar>
        <w:tblLook w:val="0000" w:firstRow="0" w:lastRow="0" w:firstColumn="0" w:lastColumn="0" w:noHBand="0" w:noVBand="0"/>
      </w:tblPr>
      <w:tblGrid>
        <w:gridCol w:w="4676"/>
        <w:gridCol w:w="4676"/>
      </w:tblGrid>
      <w:tr w:rsidR="00D017B3" w:rsidRPr="00F94748" w14:paraId="76BE853C" w14:textId="77777777" w:rsidTr="00522565">
        <w:trPr>
          <w:jc w:val="center"/>
        </w:trPr>
        <w:tc>
          <w:tcPr>
            <w:tcW w:w="4676" w:type="dxa"/>
            <w:tcBorders>
              <w:top w:val="nil"/>
              <w:left w:val="nil"/>
              <w:bottom w:val="nil"/>
              <w:right w:val="single" w:sz="4" w:space="0" w:color="auto"/>
            </w:tcBorders>
          </w:tcPr>
          <w:p w14:paraId="4758F93E" w14:textId="77777777" w:rsidR="00D017B3" w:rsidRPr="00F94748" w:rsidRDefault="00D017B3" w:rsidP="00BA79F5">
            <w:pPr>
              <w:spacing w:line="120" w:lineRule="exact"/>
              <w:rPr>
                <w:sz w:val="26"/>
                <w:szCs w:val="26"/>
              </w:rPr>
            </w:pPr>
          </w:p>
          <w:p w14:paraId="3B5E9CBC" w14:textId="77777777" w:rsidR="00D017B3" w:rsidRPr="00F94748" w:rsidRDefault="00D017B3" w:rsidP="00D017B3">
            <w:pPr>
              <w:rPr>
                <w:sz w:val="26"/>
                <w:szCs w:val="26"/>
              </w:rPr>
            </w:pPr>
            <w:bookmarkStart w:id="2" w:name="a1"/>
            <w:bookmarkEnd w:id="2"/>
            <w:r w:rsidRPr="00F94748">
              <w:rPr>
                <w:sz w:val="26"/>
                <w:szCs w:val="26"/>
              </w:rPr>
              <w:t>,</w:t>
            </w:r>
          </w:p>
          <w:p w14:paraId="37AFB0A3" w14:textId="77777777" w:rsidR="00D017B3" w:rsidRPr="00F94748" w:rsidRDefault="00D017B3" w:rsidP="00D017B3">
            <w:pPr>
              <w:rPr>
                <w:sz w:val="26"/>
                <w:szCs w:val="26"/>
              </w:rPr>
            </w:pPr>
          </w:p>
          <w:p w14:paraId="6A183CF9" w14:textId="77777777" w:rsidR="00D017B3" w:rsidRPr="00F94748" w:rsidRDefault="00D017B3" w:rsidP="00D017B3">
            <w:pPr>
              <w:tabs>
                <w:tab w:val="center" w:pos="2257"/>
              </w:tabs>
              <w:rPr>
                <w:sz w:val="26"/>
                <w:szCs w:val="26"/>
              </w:rPr>
            </w:pPr>
            <w:r w:rsidRPr="00F94748">
              <w:rPr>
                <w:sz w:val="26"/>
                <w:szCs w:val="26"/>
              </w:rPr>
              <w:tab/>
              <w:t>Plaintiff</w:t>
            </w:r>
            <w:r w:rsidR="005B279B">
              <w:rPr>
                <w:sz w:val="26"/>
                <w:szCs w:val="26"/>
              </w:rPr>
              <w:t>(</w:t>
            </w:r>
            <w:r w:rsidRPr="00F94748">
              <w:rPr>
                <w:sz w:val="26"/>
                <w:szCs w:val="26"/>
              </w:rPr>
              <w:t>s</w:t>
            </w:r>
            <w:r w:rsidR="005B279B">
              <w:rPr>
                <w:sz w:val="26"/>
                <w:szCs w:val="26"/>
              </w:rPr>
              <w:t>)</w:t>
            </w:r>
            <w:r w:rsidRPr="00F94748">
              <w:rPr>
                <w:sz w:val="26"/>
                <w:szCs w:val="26"/>
              </w:rPr>
              <w:t>,</w:t>
            </w:r>
          </w:p>
          <w:p w14:paraId="3EE7FB8B" w14:textId="77777777" w:rsidR="00D017B3" w:rsidRPr="00F94748" w:rsidRDefault="00D017B3" w:rsidP="00D017B3">
            <w:pPr>
              <w:rPr>
                <w:sz w:val="26"/>
                <w:szCs w:val="26"/>
              </w:rPr>
            </w:pPr>
          </w:p>
          <w:p w14:paraId="64A9CA3A" w14:textId="77777777" w:rsidR="00D017B3" w:rsidRPr="00F94748" w:rsidRDefault="00D017B3" w:rsidP="00D017B3">
            <w:pPr>
              <w:tabs>
                <w:tab w:val="center" w:pos="2257"/>
              </w:tabs>
              <w:rPr>
                <w:sz w:val="26"/>
                <w:szCs w:val="26"/>
              </w:rPr>
            </w:pPr>
            <w:r w:rsidRPr="00F94748">
              <w:rPr>
                <w:sz w:val="26"/>
                <w:szCs w:val="26"/>
              </w:rPr>
              <w:tab/>
              <w:t>vs.</w:t>
            </w:r>
          </w:p>
          <w:p w14:paraId="60BFFEE4" w14:textId="77777777" w:rsidR="00D017B3" w:rsidRPr="00F94748" w:rsidRDefault="00D017B3" w:rsidP="00D017B3">
            <w:pPr>
              <w:rPr>
                <w:sz w:val="26"/>
                <w:szCs w:val="26"/>
              </w:rPr>
            </w:pPr>
          </w:p>
          <w:p w14:paraId="40A25947" w14:textId="77777777" w:rsidR="00D017B3" w:rsidRPr="00F94748" w:rsidRDefault="00D017B3" w:rsidP="00D017B3">
            <w:pPr>
              <w:rPr>
                <w:sz w:val="26"/>
                <w:szCs w:val="26"/>
              </w:rPr>
            </w:pPr>
            <w:bookmarkStart w:id="3" w:name="a2"/>
            <w:bookmarkEnd w:id="3"/>
            <w:r w:rsidRPr="00F94748">
              <w:rPr>
                <w:sz w:val="26"/>
                <w:szCs w:val="26"/>
              </w:rPr>
              <w:t>,</w:t>
            </w:r>
          </w:p>
          <w:p w14:paraId="2F47DA93" w14:textId="77777777" w:rsidR="00D017B3" w:rsidRPr="00F94748" w:rsidRDefault="00D017B3" w:rsidP="00D017B3">
            <w:pPr>
              <w:rPr>
                <w:sz w:val="26"/>
                <w:szCs w:val="26"/>
              </w:rPr>
            </w:pPr>
          </w:p>
          <w:p w14:paraId="729914D0" w14:textId="77777777" w:rsidR="00D017B3" w:rsidRPr="00F94748" w:rsidRDefault="00D017B3" w:rsidP="00D017B3">
            <w:pPr>
              <w:tabs>
                <w:tab w:val="center" w:pos="2257"/>
              </w:tabs>
              <w:spacing w:after="58"/>
              <w:rPr>
                <w:sz w:val="26"/>
                <w:szCs w:val="26"/>
              </w:rPr>
            </w:pPr>
            <w:r w:rsidRPr="00F94748">
              <w:rPr>
                <w:sz w:val="26"/>
                <w:szCs w:val="26"/>
              </w:rPr>
              <w:tab/>
              <w:t>Defendant</w:t>
            </w:r>
            <w:r w:rsidR="005B279B">
              <w:rPr>
                <w:sz w:val="26"/>
                <w:szCs w:val="26"/>
              </w:rPr>
              <w:t>(s)</w:t>
            </w:r>
            <w:r w:rsidRPr="00F94748">
              <w:rPr>
                <w:sz w:val="26"/>
                <w:szCs w:val="26"/>
              </w:rPr>
              <w:t>.</w:t>
            </w:r>
          </w:p>
        </w:tc>
        <w:tc>
          <w:tcPr>
            <w:tcW w:w="4676" w:type="dxa"/>
            <w:tcBorders>
              <w:top w:val="nil"/>
              <w:left w:val="single" w:sz="4" w:space="0" w:color="auto"/>
              <w:bottom w:val="nil"/>
              <w:right w:val="nil"/>
            </w:tcBorders>
          </w:tcPr>
          <w:p w14:paraId="75C0607A" w14:textId="77777777" w:rsidR="00D017B3" w:rsidRPr="00F94748" w:rsidRDefault="00D017B3" w:rsidP="00BA79F5">
            <w:pPr>
              <w:spacing w:line="120" w:lineRule="exact"/>
              <w:rPr>
                <w:sz w:val="26"/>
                <w:szCs w:val="26"/>
              </w:rPr>
            </w:pPr>
          </w:p>
          <w:p w14:paraId="70421E54" w14:textId="77777777" w:rsidR="00D017B3" w:rsidRPr="00F94748" w:rsidRDefault="00D017B3" w:rsidP="00BA79F5">
            <w:pPr>
              <w:rPr>
                <w:sz w:val="26"/>
                <w:szCs w:val="26"/>
              </w:rPr>
            </w:pPr>
          </w:p>
          <w:p w14:paraId="33928004" w14:textId="77777777" w:rsidR="00D017B3" w:rsidRPr="00F94748" w:rsidRDefault="00D017B3" w:rsidP="00BA79F5">
            <w:pPr>
              <w:tabs>
                <w:tab w:val="right" w:pos="4618"/>
              </w:tabs>
              <w:rPr>
                <w:sz w:val="26"/>
                <w:szCs w:val="26"/>
              </w:rPr>
            </w:pPr>
            <w:r w:rsidRPr="00F94748">
              <w:rPr>
                <w:sz w:val="26"/>
                <w:szCs w:val="26"/>
              </w:rPr>
              <w:tab/>
            </w:r>
          </w:p>
          <w:p w14:paraId="1645EAE7" w14:textId="77777777" w:rsidR="00D017B3" w:rsidRPr="00F94748" w:rsidRDefault="00D017B3" w:rsidP="00BA79F5">
            <w:pPr>
              <w:rPr>
                <w:sz w:val="26"/>
                <w:szCs w:val="26"/>
              </w:rPr>
            </w:pPr>
          </w:p>
          <w:p w14:paraId="13516468" w14:textId="77777777" w:rsidR="00D017B3" w:rsidRPr="00F94748" w:rsidRDefault="00D017B3" w:rsidP="00BA79F5">
            <w:pPr>
              <w:rPr>
                <w:sz w:val="26"/>
                <w:szCs w:val="26"/>
              </w:rPr>
            </w:pPr>
          </w:p>
          <w:p w14:paraId="34859E02" w14:textId="77777777" w:rsidR="00D017B3" w:rsidRPr="00F94748" w:rsidRDefault="005B279B" w:rsidP="00BA79F5">
            <w:pPr>
              <w:tabs>
                <w:tab w:val="center" w:pos="2309"/>
              </w:tabs>
              <w:rPr>
                <w:sz w:val="26"/>
                <w:szCs w:val="26"/>
              </w:rPr>
            </w:pPr>
            <w:r>
              <w:rPr>
                <w:sz w:val="26"/>
                <w:szCs w:val="26"/>
              </w:rPr>
              <w:t>C</w:t>
            </w:r>
            <w:r w:rsidR="00D017B3" w:rsidRPr="00F94748">
              <w:rPr>
                <w:sz w:val="26"/>
                <w:szCs w:val="26"/>
              </w:rPr>
              <w:t xml:space="preserve">ase No. </w:t>
            </w:r>
            <w:bookmarkStart w:id="4" w:name="a3"/>
            <w:bookmarkEnd w:id="4"/>
            <w:r w:rsidR="00522565" w:rsidRPr="00522565">
              <w:rPr>
                <w:sz w:val="26"/>
                <w:szCs w:val="26"/>
              </w:rPr>
              <w:t>00-CV/CR-000</w:t>
            </w:r>
          </w:p>
          <w:p w14:paraId="050B7D5C" w14:textId="77777777" w:rsidR="00D017B3" w:rsidRPr="00F94748" w:rsidRDefault="00D017B3" w:rsidP="00BA79F5">
            <w:pPr>
              <w:rPr>
                <w:sz w:val="26"/>
                <w:szCs w:val="26"/>
              </w:rPr>
            </w:pPr>
          </w:p>
          <w:p w14:paraId="24D4E29A" w14:textId="77777777" w:rsidR="00D017B3" w:rsidRPr="00F94748" w:rsidRDefault="00D017B3" w:rsidP="00BA79F5">
            <w:pPr>
              <w:rPr>
                <w:sz w:val="26"/>
                <w:szCs w:val="26"/>
              </w:rPr>
            </w:pPr>
          </w:p>
          <w:p w14:paraId="1605FFEB" w14:textId="77777777" w:rsidR="00D017B3" w:rsidRPr="00F94748" w:rsidRDefault="00D017B3" w:rsidP="00BA79F5">
            <w:pPr>
              <w:rPr>
                <w:sz w:val="26"/>
                <w:szCs w:val="26"/>
              </w:rPr>
            </w:pPr>
          </w:p>
          <w:p w14:paraId="7F37A944" w14:textId="77777777" w:rsidR="00D017B3" w:rsidRPr="00F94748" w:rsidRDefault="00D017B3" w:rsidP="00BA79F5">
            <w:pPr>
              <w:rPr>
                <w:sz w:val="26"/>
                <w:szCs w:val="26"/>
              </w:rPr>
            </w:pPr>
          </w:p>
          <w:p w14:paraId="1565A02C" w14:textId="77777777" w:rsidR="00D017B3" w:rsidRPr="00F94748" w:rsidRDefault="00D017B3" w:rsidP="00BA79F5">
            <w:pPr>
              <w:spacing w:after="58"/>
              <w:rPr>
                <w:sz w:val="26"/>
                <w:szCs w:val="26"/>
              </w:rPr>
            </w:pPr>
          </w:p>
        </w:tc>
      </w:tr>
    </w:tbl>
    <w:bookmarkEnd w:id="0"/>
    <w:p w14:paraId="060A330E" w14:textId="77777777" w:rsidR="00992063" w:rsidRPr="00F94748" w:rsidRDefault="00327580" w:rsidP="00992063">
      <w:pPr>
        <w:spacing w:line="14" w:lineRule="exact"/>
        <w:jc w:val="center"/>
        <w:rPr>
          <w:sz w:val="26"/>
          <w:szCs w:val="26"/>
        </w:rPr>
      </w:pPr>
      <w:r w:rsidRPr="00F94748">
        <w:rPr>
          <w:noProof/>
          <w:sz w:val="26"/>
          <w:szCs w:val="26"/>
        </w:rPr>
        <mc:AlternateContent>
          <mc:Choice Requires="wps">
            <w:drawing>
              <wp:anchor distT="0" distB="0" distL="114300" distR="114300" simplePos="0" relativeHeight="251657728" behindDoc="1" locked="1" layoutInCell="0" allowOverlap="1" wp14:anchorId="1561700B" wp14:editId="56141982">
                <wp:simplePos x="0" y="0"/>
                <wp:positionH relativeFrom="page">
                  <wp:posOffset>914400</wp:posOffset>
                </wp:positionH>
                <wp:positionV relativeFrom="paragraph">
                  <wp:posOffset>0</wp:posOffset>
                </wp:positionV>
                <wp:extent cx="5943600" cy="8890"/>
                <wp:effectExtent l="0" t="254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0507C" id="Rectangle 7" o:spid="_x0000_s1026" style="position:absolute;margin-left:1in;margin-top:0;width:468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" o:allowincell="f" fillcolor="black" stroked="f" strokeweight="0">
                <w10:wrap anchorx="page"/>
                <w10:anchorlock/>
              </v:rect>
            </w:pict>
          </mc:Fallback>
        </mc:AlternateContent>
      </w:r>
    </w:p>
    <w:p w14:paraId="5055550F" w14:textId="77777777" w:rsidR="00992063" w:rsidRPr="00F94748" w:rsidRDefault="00992063" w:rsidP="00522565">
      <w:pPr>
        <w:spacing w:before="200" w:after="200"/>
        <w:ind w:firstLine="0"/>
        <w:jc w:val="center"/>
        <w:rPr>
          <w:sz w:val="26"/>
          <w:szCs w:val="26"/>
        </w:rPr>
      </w:pPr>
      <w:bookmarkStart w:id="5" w:name="a4"/>
      <w:r w:rsidRPr="00F94748">
        <w:rPr>
          <w:b/>
          <w:bCs/>
          <w:sz w:val="26"/>
          <w:szCs w:val="26"/>
        </w:rPr>
        <w:t>DRAFT FORM OF FINAL PRETRIAL ORDER</w:t>
      </w:r>
      <w:bookmarkEnd w:id="5"/>
      <w:r w:rsidRPr="00F94748">
        <w:rPr>
          <w:b/>
          <w:bCs/>
          <w:sz w:val="26"/>
          <w:szCs w:val="26"/>
        </w:rPr>
        <w:t xml:space="preserve"> – JURY TRIAL</w:t>
      </w:r>
    </w:p>
    <w:bookmarkEnd w:id="1"/>
    <w:p w14:paraId="74AD0A65" w14:textId="77777777" w:rsidR="00992063" w:rsidRPr="00F94748" w:rsidRDefault="00327580" w:rsidP="00992063">
      <w:pPr>
        <w:spacing w:line="14" w:lineRule="exact"/>
        <w:jc w:val="both"/>
        <w:rPr>
          <w:sz w:val="26"/>
          <w:szCs w:val="26"/>
        </w:rPr>
      </w:pPr>
      <w:r w:rsidRPr="00F94748">
        <w:rPr>
          <w:noProof/>
          <w:sz w:val="26"/>
          <w:szCs w:val="26"/>
        </w:rPr>
        <mc:AlternateContent>
          <mc:Choice Requires="wps">
            <w:drawing>
              <wp:anchor distT="0" distB="0" distL="114300" distR="114300" simplePos="0" relativeHeight="251658752" behindDoc="1" locked="1" layoutInCell="0" allowOverlap="1" wp14:anchorId="5C2373F4" wp14:editId="57244EC7">
                <wp:simplePos x="0" y="0"/>
                <wp:positionH relativeFrom="page">
                  <wp:posOffset>914400</wp:posOffset>
                </wp:positionH>
                <wp:positionV relativeFrom="paragraph">
                  <wp:posOffset>0</wp:posOffset>
                </wp:positionV>
                <wp:extent cx="5943600" cy="8890"/>
                <wp:effectExtent l="0" t="0" r="0"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5D556" id="Rectangle 8" o:spid="_x0000_s1026" style="position:absolute;margin-left:1in;margin-top:0;width:468pt;height:.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CELCbf+wEAANkDAAAOAAAAAAAAAAAAAAAAAC4CAABk&#10;cnMvZTJvRG9jLnhtbFBLAQItABQABgAIAAAAIQDhAHaU2AAAAAcBAAAPAAAAAAAAAAAAAAAAAFUE&#10;AABkcnMvZG93bnJldi54bWxQSwUGAAAAAAQABADzAAAAWgUAAAAA&#10;" o:allowincell="f" fillcolor="black" stroked="f" strokeweight="0">
                <w10:wrap anchorx="page"/>
                <w10:anchorlock/>
              </v:rect>
            </w:pict>
          </mc:Fallback>
        </mc:AlternateContent>
      </w:r>
    </w:p>
    <w:p w14:paraId="2D74BEC0" w14:textId="77777777" w:rsidR="009D02BB" w:rsidRPr="00F94748" w:rsidRDefault="009D02BB" w:rsidP="0092525C">
      <w:pPr>
        <w:widowControl/>
        <w:jc w:val="both"/>
        <w:rPr>
          <w:sz w:val="26"/>
          <w:szCs w:val="26"/>
        </w:rPr>
      </w:pPr>
    </w:p>
    <w:p w14:paraId="72C6A18A" w14:textId="77777777" w:rsidR="00512BFB" w:rsidRPr="00F94748" w:rsidRDefault="00512BFB" w:rsidP="006A5C7D">
      <w:pPr>
        <w:widowControl/>
        <w:spacing w:line="480" w:lineRule="auto"/>
        <w:jc w:val="both"/>
        <w:rPr>
          <w:sz w:val="26"/>
          <w:szCs w:val="26"/>
        </w:rPr>
      </w:pPr>
      <w:r w:rsidRPr="00F94748">
        <w:rPr>
          <w:sz w:val="26"/>
          <w:szCs w:val="26"/>
        </w:rPr>
        <w:t xml:space="preserve">This matter </w:t>
      </w:r>
      <w:r w:rsidR="006301D9" w:rsidRPr="00F94748">
        <w:rPr>
          <w:sz w:val="26"/>
          <w:szCs w:val="26"/>
        </w:rPr>
        <w:t>was</w:t>
      </w:r>
      <w:r w:rsidRPr="00F94748">
        <w:rPr>
          <w:sz w:val="26"/>
          <w:szCs w:val="26"/>
        </w:rPr>
        <w:t xml:space="preserve"> before the Court on________, at the final pretrial conference held before Nancy D. Freudenthal, United States District Judge,</w:t>
      </w:r>
      <w:r w:rsidR="006301D9" w:rsidRPr="00F94748">
        <w:rPr>
          <w:sz w:val="26"/>
          <w:szCs w:val="26"/>
        </w:rPr>
        <w:t xml:space="preserve"> pursuant to Fed. R. Civ. P. 16. </w:t>
      </w:r>
      <w:r w:rsidRPr="00F94748">
        <w:rPr>
          <w:sz w:val="26"/>
          <w:szCs w:val="26"/>
        </w:rPr>
        <w:t xml:space="preserve"> </w:t>
      </w:r>
      <w:r w:rsidR="006301D9" w:rsidRPr="00F94748">
        <w:rPr>
          <w:sz w:val="26"/>
          <w:szCs w:val="26"/>
        </w:rPr>
        <w:t>____________</w:t>
      </w:r>
      <w:r w:rsidRPr="00F94748">
        <w:rPr>
          <w:sz w:val="26"/>
          <w:szCs w:val="26"/>
        </w:rPr>
        <w:t xml:space="preserve"> appeared as counsel for Plaintiff(s) and _____________ appeare</w:t>
      </w:r>
      <w:r w:rsidR="006301D9" w:rsidRPr="00F94748">
        <w:rPr>
          <w:sz w:val="26"/>
          <w:szCs w:val="26"/>
        </w:rPr>
        <w:t>d as counsel for Defendant(s).  The Court took</w:t>
      </w:r>
      <w:r w:rsidR="00E05F79" w:rsidRPr="00F94748">
        <w:rPr>
          <w:sz w:val="26"/>
          <w:szCs w:val="26"/>
        </w:rPr>
        <w:t xml:space="preserve"> </w:t>
      </w:r>
      <w:r w:rsidRPr="00F94748">
        <w:rPr>
          <w:sz w:val="26"/>
          <w:szCs w:val="26"/>
        </w:rPr>
        <w:t>the following action:</w:t>
      </w:r>
    </w:p>
    <w:p w14:paraId="49302A83" w14:textId="4D3F5840" w:rsidR="00F94748" w:rsidRPr="00F94748" w:rsidRDefault="00F94748" w:rsidP="00F94748">
      <w:pPr>
        <w:spacing w:line="480" w:lineRule="auto"/>
        <w:jc w:val="both"/>
        <w:rPr>
          <w:sz w:val="26"/>
          <w:szCs w:val="26"/>
        </w:rPr>
      </w:pPr>
      <w:r w:rsidRPr="00F94748">
        <w:rPr>
          <w:b/>
          <w:sz w:val="26"/>
          <w:szCs w:val="26"/>
        </w:rPr>
        <w:t xml:space="preserve">A.  </w:t>
      </w:r>
      <w:r w:rsidRPr="00F94748">
        <w:rPr>
          <w:b/>
          <w:iCs/>
          <w:sz w:val="26"/>
          <w:szCs w:val="26"/>
        </w:rPr>
        <w:t>JURISDICTION AND PARTIES</w:t>
      </w:r>
      <w:r w:rsidRPr="00F94748">
        <w:rPr>
          <w:sz w:val="26"/>
          <w:szCs w:val="26"/>
        </w:rPr>
        <w:t xml:space="preserve">: This is an action for ____________.  The Court has jurisdiction under ____ U.S.C. </w:t>
      </w:r>
      <w:r w:rsidR="00BE164A">
        <w:rPr>
          <w:sz w:val="26"/>
          <w:szCs w:val="26"/>
        </w:rPr>
        <w:t>§</w:t>
      </w:r>
      <w:r w:rsidRPr="00F94748">
        <w:rPr>
          <w:sz w:val="26"/>
          <w:szCs w:val="26"/>
        </w:rPr>
        <w:t xml:space="preserve"> ______. Jurisdiction and venue are [disputed]/ [not disputed]. </w:t>
      </w:r>
    </w:p>
    <w:p w14:paraId="57DBB556" w14:textId="77777777" w:rsidR="00F94748" w:rsidRPr="00F94748" w:rsidRDefault="00F94748" w:rsidP="00F94748">
      <w:pPr>
        <w:spacing w:line="480" w:lineRule="auto"/>
        <w:jc w:val="both"/>
        <w:rPr>
          <w:b/>
          <w:sz w:val="26"/>
          <w:szCs w:val="26"/>
        </w:rPr>
      </w:pPr>
      <w:r w:rsidRPr="00F94748">
        <w:rPr>
          <w:b/>
          <w:sz w:val="26"/>
          <w:szCs w:val="26"/>
        </w:rPr>
        <w:t>B.</w:t>
      </w:r>
      <w:r w:rsidRPr="00F94748">
        <w:rPr>
          <w:sz w:val="26"/>
          <w:szCs w:val="26"/>
        </w:rPr>
        <w:t xml:space="preserve">  </w:t>
      </w:r>
      <w:r w:rsidRPr="00F94748">
        <w:rPr>
          <w:b/>
          <w:iCs/>
          <w:sz w:val="26"/>
          <w:szCs w:val="26"/>
        </w:rPr>
        <w:t>GENERAL NATURE OF THE CLAIMS OF THE PARTIES</w:t>
      </w:r>
      <w:r w:rsidRPr="00F94748">
        <w:rPr>
          <w:b/>
          <w:sz w:val="26"/>
          <w:szCs w:val="26"/>
        </w:rPr>
        <w:t>:</w:t>
      </w:r>
    </w:p>
    <w:p w14:paraId="22C8849A" w14:textId="77777777" w:rsidR="00F94748" w:rsidRPr="00F94748" w:rsidRDefault="00F94748" w:rsidP="00F94748">
      <w:pPr>
        <w:tabs>
          <w:tab w:val="left" w:pos="-1440"/>
        </w:tabs>
        <w:spacing w:line="480" w:lineRule="auto"/>
        <w:ind w:left="1440" w:hanging="720"/>
        <w:jc w:val="both"/>
        <w:rPr>
          <w:sz w:val="26"/>
          <w:szCs w:val="26"/>
        </w:rPr>
      </w:pPr>
      <w:r w:rsidRPr="00F94748">
        <w:rPr>
          <w:sz w:val="26"/>
          <w:szCs w:val="26"/>
        </w:rPr>
        <w:t>1.</w:t>
      </w:r>
      <w:r w:rsidRPr="00F94748">
        <w:rPr>
          <w:sz w:val="26"/>
          <w:szCs w:val="26"/>
        </w:rPr>
        <w:tab/>
      </w:r>
      <w:r w:rsidRPr="00F94748">
        <w:rPr>
          <w:sz w:val="26"/>
          <w:szCs w:val="26"/>
          <w:u w:val="single"/>
        </w:rPr>
        <w:t>Plaintiff’s claims</w:t>
      </w:r>
      <w:r w:rsidRPr="00F94748">
        <w:rPr>
          <w:sz w:val="26"/>
          <w:szCs w:val="26"/>
        </w:rPr>
        <w:t>: Plaintiff seeks to recover [set out summary without detail].</w:t>
      </w:r>
    </w:p>
    <w:p w14:paraId="0193D20E" w14:textId="77777777" w:rsidR="00F94748" w:rsidRPr="00F94748" w:rsidRDefault="00F94748" w:rsidP="00F94748">
      <w:pPr>
        <w:tabs>
          <w:tab w:val="left" w:pos="-1440"/>
        </w:tabs>
        <w:spacing w:line="480" w:lineRule="auto"/>
        <w:ind w:left="1440" w:hanging="720"/>
        <w:jc w:val="both"/>
        <w:rPr>
          <w:sz w:val="26"/>
          <w:szCs w:val="26"/>
        </w:rPr>
      </w:pPr>
      <w:r w:rsidRPr="00F94748">
        <w:rPr>
          <w:sz w:val="26"/>
          <w:szCs w:val="26"/>
        </w:rPr>
        <w:t>2.</w:t>
      </w:r>
      <w:r w:rsidRPr="00F94748">
        <w:rPr>
          <w:sz w:val="26"/>
          <w:szCs w:val="26"/>
        </w:rPr>
        <w:tab/>
      </w:r>
      <w:r w:rsidRPr="00F94748">
        <w:rPr>
          <w:sz w:val="26"/>
          <w:szCs w:val="26"/>
          <w:u w:val="single"/>
        </w:rPr>
        <w:t>Defendant’s claims</w:t>
      </w:r>
      <w:r w:rsidRPr="00F94748">
        <w:rPr>
          <w:sz w:val="26"/>
          <w:szCs w:val="26"/>
        </w:rPr>
        <w:t>: Defendant alleges [set out summary without detail].</w:t>
      </w:r>
    </w:p>
    <w:p w14:paraId="1EEE08DA" w14:textId="147D8FA9" w:rsidR="00F94748" w:rsidRDefault="00F94748" w:rsidP="00F94748">
      <w:pPr>
        <w:tabs>
          <w:tab w:val="left" w:pos="-1440"/>
        </w:tabs>
        <w:spacing w:line="480" w:lineRule="auto"/>
        <w:ind w:left="1440" w:hanging="720"/>
        <w:jc w:val="both"/>
        <w:rPr>
          <w:sz w:val="26"/>
          <w:szCs w:val="26"/>
        </w:rPr>
      </w:pPr>
      <w:r w:rsidRPr="00F94748">
        <w:rPr>
          <w:sz w:val="26"/>
          <w:szCs w:val="26"/>
        </w:rPr>
        <w:t>3.</w:t>
      </w:r>
      <w:r w:rsidRPr="00F94748">
        <w:rPr>
          <w:sz w:val="26"/>
          <w:szCs w:val="26"/>
        </w:rPr>
        <w:tab/>
      </w:r>
      <w:r w:rsidRPr="00F94748">
        <w:rPr>
          <w:sz w:val="26"/>
          <w:szCs w:val="26"/>
          <w:u w:val="single"/>
        </w:rPr>
        <w:t>All other parties’ claims:</w:t>
      </w:r>
      <w:r w:rsidRPr="00F94748">
        <w:rPr>
          <w:sz w:val="26"/>
          <w:szCs w:val="26"/>
        </w:rPr>
        <w:t xml:space="preserve"> [if applicable, set out summary of third</w:t>
      </w:r>
      <w:r w:rsidR="00107B10">
        <w:rPr>
          <w:sz w:val="26"/>
          <w:szCs w:val="26"/>
        </w:rPr>
        <w:t>-</w:t>
      </w:r>
      <w:r w:rsidRPr="00F94748">
        <w:rPr>
          <w:sz w:val="26"/>
          <w:szCs w:val="26"/>
        </w:rPr>
        <w:t>part</w:t>
      </w:r>
      <w:r w:rsidR="009721EF">
        <w:rPr>
          <w:sz w:val="26"/>
          <w:szCs w:val="26"/>
        </w:rPr>
        <w:t>y claim</w:t>
      </w:r>
      <w:r w:rsidRPr="00F94748">
        <w:rPr>
          <w:sz w:val="26"/>
          <w:szCs w:val="26"/>
        </w:rPr>
        <w:t xml:space="preserve">s </w:t>
      </w:r>
      <w:r w:rsidR="009721EF">
        <w:rPr>
          <w:sz w:val="26"/>
          <w:szCs w:val="26"/>
        </w:rPr>
        <w:t>without detail</w:t>
      </w:r>
      <w:r w:rsidRPr="00F94748">
        <w:rPr>
          <w:sz w:val="26"/>
          <w:szCs w:val="26"/>
        </w:rPr>
        <w:t>].</w:t>
      </w:r>
      <w:r w:rsidRPr="00F94748">
        <w:rPr>
          <w:sz w:val="26"/>
          <w:szCs w:val="26"/>
        </w:rPr>
        <w:tab/>
      </w:r>
    </w:p>
    <w:p w14:paraId="2CD65BA7" w14:textId="77777777" w:rsidR="00F94748" w:rsidRPr="00F94748" w:rsidRDefault="00F94748" w:rsidP="00F94748">
      <w:pPr>
        <w:tabs>
          <w:tab w:val="left" w:pos="-1200"/>
          <w:tab w:val="left" w:pos="-720"/>
          <w:tab w:val="left" w:pos="0"/>
          <w:tab w:val="left" w:pos="1440"/>
        </w:tabs>
        <w:spacing w:line="480" w:lineRule="auto"/>
        <w:jc w:val="both"/>
        <w:rPr>
          <w:sz w:val="26"/>
          <w:szCs w:val="26"/>
        </w:rPr>
      </w:pPr>
      <w:r w:rsidRPr="00F94748">
        <w:rPr>
          <w:b/>
          <w:sz w:val="26"/>
          <w:szCs w:val="26"/>
        </w:rPr>
        <w:lastRenderedPageBreak/>
        <w:t>C.</w:t>
      </w:r>
      <w:r w:rsidRPr="00F94748">
        <w:rPr>
          <w:sz w:val="26"/>
          <w:szCs w:val="26"/>
        </w:rPr>
        <w:t xml:space="preserve">  </w:t>
      </w:r>
      <w:r w:rsidRPr="00F94748">
        <w:rPr>
          <w:b/>
          <w:iCs/>
          <w:sz w:val="26"/>
          <w:szCs w:val="26"/>
        </w:rPr>
        <w:t>UNCONTROVERTED FACTS</w:t>
      </w:r>
      <w:r w:rsidRPr="00F94748">
        <w:rPr>
          <w:sz w:val="26"/>
          <w:szCs w:val="26"/>
        </w:rPr>
        <w:t xml:space="preserve">: The following facts are established by admissions in the pleadings or by stipulation of counsel prior to the pretrial conference: </w:t>
      </w:r>
    </w:p>
    <w:p w14:paraId="3686ED73" w14:textId="77777777" w:rsidR="00F94748" w:rsidRPr="00F94748" w:rsidRDefault="00F94748" w:rsidP="00F94748">
      <w:pPr>
        <w:numPr>
          <w:ilvl w:val="0"/>
          <w:numId w:val="1"/>
        </w:numPr>
        <w:tabs>
          <w:tab w:val="left" w:pos="-1200"/>
          <w:tab w:val="left" w:pos="-720"/>
          <w:tab w:val="left" w:pos="0"/>
          <w:tab w:val="left" w:pos="1440"/>
        </w:tabs>
        <w:spacing w:line="480" w:lineRule="auto"/>
        <w:contextualSpacing/>
        <w:jc w:val="both"/>
        <w:rPr>
          <w:sz w:val="26"/>
          <w:szCs w:val="26"/>
        </w:rPr>
      </w:pPr>
      <w:r w:rsidRPr="00F94748">
        <w:rPr>
          <w:sz w:val="26"/>
          <w:szCs w:val="26"/>
        </w:rPr>
        <w:t>[State uncontroverted facts, including admitted jurisdictional facts and all other significant facts to which there is no genuine issue.]</w:t>
      </w:r>
    </w:p>
    <w:p w14:paraId="71501374" w14:textId="77777777" w:rsidR="00F94748" w:rsidRPr="00F94748" w:rsidRDefault="00F94748" w:rsidP="00F94748">
      <w:pPr>
        <w:numPr>
          <w:ilvl w:val="0"/>
          <w:numId w:val="1"/>
        </w:numPr>
        <w:tabs>
          <w:tab w:val="left" w:pos="-1200"/>
          <w:tab w:val="left" w:pos="-720"/>
          <w:tab w:val="left" w:pos="0"/>
          <w:tab w:val="left" w:pos="1440"/>
        </w:tabs>
        <w:spacing w:line="480" w:lineRule="auto"/>
        <w:contextualSpacing/>
        <w:jc w:val="both"/>
        <w:rPr>
          <w:sz w:val="26"/>
          <w:szCs w:val="26"/>
        </w:rPr>
      </w:pPr>
    </w:p>
    <w:p w14:paraId="280733FD" w14:textId="77777777" w:rsidR="00F94748" w:rsidRPr="00F94748" w:rsidRDefault="00F94748" w:rsidP="00F94748">
      <w:pPr>
        <w:tabs>
          <w:tab w:val="left" w:pos="-1200"/>
          <w:tab w:val="left" w:pos="-720"/>
          <w:tab w:val="left" w:pos="0"/>
          <w:tab w:val="left" w:pos="1440"/>
        </w:tabs>
        <w:spacing w:line="480" w:lineRule="auto"/>
        <w:jc w:val="both"/>
        <w:rPr>
          <w:sz w:val="26"/>
          <w:szCs w:val="26"/>
        </w:rPr>
      </w:pPr>
      <w:r w:rsidRPr="00F94748">
        <w:rPr>
          <w:b/>
          <w:sz w:val="26"/>
          <w:szCs w:val="26"/>
        </w:rPr>
        <w:t xml:space="preserve">D.  </w:t>
      </w:r>
      <w:r w:rsidRPr="00F94748">
        <w:rPr>
          <w:b/>
          <w:iCs/>
          <w:sz w:val="26"/>
          <w:szCs w:val="26"/>
        </w:rPr>
        <w:t>CONTESTED ISSUES OF FACT</w:t>
      </w:r>
      <w:r w:rsidRPr="00F94748">
        <w:rPr>
          <w:b/>
          <w:sz w:val="26"/>
          <w:szCs w:val="26"/>
        </w:rPr>
        <w:t>:</w:t>
      </w:r>
      <w:r w:rsidRPr="00F94748">
        <w:rPr>
          <w:sz w:val="26"/>
          <w:szCs w:val="26"/>
        </w:rPr>
        <w:t xml:space="preserve"> The contested issues of fact remaining for decisions are: </w:t>
      </w:r>
    </w:p>
    <w:p w14:paraId="37624BA6" w14:textId="77777777" w:rsidR="00F94748" w:rsidRPr="00F94748" w:rsidRDefault="00F94748" w:rsidP="00F94748">
      <w:pPr>
        <w:numPr>
          <w:ilvl w:val="0"/>
          <w:numId w:val="2"/>
        </w:numPr>
        <w:tabs>
          <w:tab w:val="left" w:pos="-1200"/>
          <w:tab w:val="left" w:pos="-720"/>
          <w:tab w:val="left" w:pos="0"/>
          <w:tab w:val="left" w:pos="1440"/>
        </w:tabs>
        <w:spacing w:line="480" w:lineRule="auto"/>
        <w:contextualSpacing/>
        <w:jc w:val="both"/>
        <w:rPr>
          <w:sz w:val="26"/>
          <w:szCs w:val="26"/>
        </w:rPr>
      </w:pPr>
      <w:r w:rsidRPr="00F94748">
        <w:rPr>
          <w:sz w:val="26"/>
          <w:szCs w:val="26"/>
        </w:rPr>
        <w:t>[State here].</w:t>
      </w:r>
    </w:p>
    <w:p w14:paraId="50FCF7DF" w14:textId="77777777" w:rsidR="00F94748" w:rsidRPr="00F94748" w:rsidRDefault="00F94748" w:rsidP="00F94748">
      <w:pPr>
        <w:numPr>
          <w:ilvl w:val="0"/>
          <w:numId w:val="2"/>
        </w:numPr>
        <w:tabs>
          <w:tab w:val="left" w:pos="-1200"/>
          <w:tab w:val="left" w:pos="-720"/>
          <w:tab w:val="left" w:pos="0"/>
          <w:tab w:val="left" w:pos="1440"/>
        </w:tabs>
        <w:spacing w:line="480" w:lineRule="auto"/>
        <w:contextualSpacing/>
        <w:jc w:val="both"/>
        <w:rPr>
          <w:sz w:val="26"/>
          <w:szCs w:val="26"/>
        </w:rPr>
      </w:pPr>
    </w:p>
    <w:p w14:paraId="13BDF451" w14:textId="23920341" w:rsidR="00F94748" w:rsidRPr="00F94748" w:rsidRDefault="00F94748" w:rsidP="00F94748">
      <w:pPr>
        <w:tabs>
          <w:tab w:val="left" w:pos="-1200"/>
          <w:tab w:val="left" w:pos="-720"/>
          <w:tab w:val="left" w:pos="0"/>
          <w:tab w:val="left" w:pos="1440"/>
        </w:tabs>
        <w:spacing w:line="480" w:lineRule="auto"/>
        <w:jc w:val="both"/>
        <w:rPr>
          <w:sz w:val="26"/>
          <w:szCs w:val="26"/>
        </w:rPr>
      </w:pPr>
      <w:r w:rsidRPr="00F94748">
        <w:rPr>
          <w:b/>
          <w:sz w:val="26"/>
          <w:szCs w:val="26"/>
        </w:rPr>
        <w:t xml:space="preserve">E.  </w:t>
      </w:r>
      <w:r w:rsidRPr="00F94748">
        <w:rPr>
          <w:b/>
          <w:iCs/>
          <w:sz w:val="26"/>
          <w:szCs w:val="26"/>
        </w:rPr>
        <w:t>CONTESTED ISSUES OF LAW</w:t>
      </w:r>
      <w:r w:rsidRPr="00F94748">
        <w:rPr>
          <w:b/>
          <w:sz w:val="26"/>
          <w:szCs w:val="26"/>
        </w:rPr>
        <w:t>:</w:t>
      </w:r>
      <w:r w:rsidRPr="00F94748">
        <w:rPr>
          <w:sz w:val="26"/>
          <w:szCs w:val="26"/>
        </w:rPr>
        <w:t xml:space="preserve"> The contested issue</w:t>
      </w:r>
      <w:r w:rsidR="00C531A4">
        <w:rPr>
          <w:sz w:val="26"/>
          <w:szCs w:val="26"/>
        </w:rPr>
        <w:t>s</w:t>
      </w:r>
      <w:r w:rsidRPr="00F94748">
        <w:rPr>
          <w:sz w:val="26"/>
          <w:szCs w:val="26"/>
        </w:rPr>
        <w:t xml:space="preserve"> of law in addition to those implicit in the foregoing issues of fact are: </w:t>
      </w:r>
    </w:p>
    <w:p w14:paraId="795273C8" w14:textId="77777777" w:rsidR="00F94748" w:rsidRPr="00F94748" w:rsidRDefault="00F94748" w:rsidP="00F94748">
      <w:pPr>
        <w:numPr>
          <w:ilvl w:val="0"/>
          <w:numId w:val="3"/>
        </w:numPr>
        <w:tabs>
          <w:tab w:val="left" w:pos="-1200"/>
          <w:tab w:val="left" w:pos="-720"/>
          <w:tab w:val="left" w:pos="0"/>
          <w:tab w:val="left" w:pos="1440"/>
        </w:tabs>
        <w:spacing w:line="480" w:lineRule="auto"/>
        <w:contextualSpacing/>
        <w:jc w:val="both"/>
        <w:rPr>
          <w:sz w:val="26"/>
          <w:szCs w:val="26"/>
        </w:rPr>
      </w:pPr>
      <w:r w:rsidRPr="00F94748">
        <w:rPr>
          <w:sz w:val="26"/>
          <w:szCs w:val="26"/>
        </w:rPr>
        <w:t xml:space="preserve">[State here in question form (e.g., Whether . . .?]. [Or, alternatively: There are no special issues of law reserved other than those implicit in the foregoing issues of fact.]  </w:t>
      </w:r>
    </w:p>
    <w:p w14:paraId="6B30ADE0" w14:textId="77777777" w:rsidR="00F94748" w:rsidRPr="00F94748" w:rsidRDefault="00F94748" w:rsidP="00F94748">
      <w:pPr>
        <w:numPr>
          <w:ilvl w:val="0"/>
          <w:numId w:val="3"/>
        </w:numPr>
        <w:tabs>
          <w:tab w:val="left" w:pos="-1200"/>
          <w:tab w:val="left" w:pos="-720"/>
          <w:tab w:val="left" w:pos="0"/>
          <w:tab w:val="left" w:pos="1440"/>
        </w:tabs>
        <w:spacing w:line="480" w:lineRule="auto"/>
        <w:contextualSpacing/>
        <w:jc w:val="both"/>
        <w:rPr>
          <w:sz w:val="26"/>
          <w:szCs w:val="26"/>
        </w:rPr>
      </w:pPr>
    </w:p>
    <w:p w14:paraId="458B4BB5" w14:textId="77777777" w:rsidR="00F94748" w:rsidRPr="00F94748" w:rsidRDefault="00F94748" w:rsidP="00F94748">
      <w:pPr>
        <w:tabs>
          <w:tab w:val="left" w:pos="-1200"/>
          <w:tab w:val="left" w:pos="-720"/>
          <w:tab w:val="left" w:pos="0"/>
          <w:tab w:val="left" w:pos="1440"/>
        </w:tabs>
        <w:spacing w:line="480" w:lineRule="auto"/>
        <w:jc w:val="both"/>
        <w:rPr>
          <w:b/>
          <w:sz w:val="26"/>
          <w:szCs w:val="26"/>
        </w:rPr>
      </w:pPr>
      <w:r w:rsidRPr="00F94748">
        <w:rPr>
          <w:b/>
          <w:sz w:val="26"/>
          <w:szCs w:val="26"/>
        </w:rPr>
        <w:t xml:space="preserve">F.  EXHIBITS:  </w:t>
      </w:r>
      <w:r w:rsidRPr="00F94748">
        <w:rPr>
          <w:sz w:val="26"/>
          <w:szCs w:val="26"/>
        </w:rPr>
        <w:t>The following exhibits have been identified and offered into evidence:</w:t>
      </w:r>
      <w:r w:rsidRPr="00F94748">
        <w:rPr>
          <w:sz w:val="26"/>
          <w:szCs w:val="26"/>
        </w:rPr>
        <w:tab/>
      </w:r>
    </w:p>
    <w:tbl>
      <w:tblPr>
        <w:tblStyle w:val="TableGrid1"/>
        <w:tblW w:w="0" w:type="auto"/>
        <w:tblLook w:val="04A0" w:firstRow="1" w:lastRow="0" w:firstColumn="1" w:lastColumn="0" w:noHBand="0" w:noVBand="1"/>
      </w:tblPr>
      <w:tblGrid>
        <w:gridCol w:w="436"/>
        <w:gridCol w:w="3508"/>
        <w:gridCol w:w="1588"/>
        <w:gridCol w:w="1414"/>
        <w:gridCol w:w="1293"/>
        <w:gridCol w:w="1111"/>
      </w:tblGrid>
      <w:tr w:rsidR="00F94748" w:rsidRPr="00F94748" w14:paraId="5BA783B8" w14:textId="77777777" w:rsidTr="006768FF">
        <w:tc>
          <w:tcPr>
            <w:tcW w:w="436" w:type="dxa"/>
          </w:tcPr>
          <w:p w14:paraId="0BE436CC" w14:textId="77777777" w:rsidR="00F94748" w:rsidRPr="00F94748" w:rsidRDefault="00F94748" w:rsidP="00F94748">
            <w:pPr>
              <w:widowControl/>
              <w:autoSpaceDE/>
              <w:autoSpaceDN/>
              <w:adjustRightInd/>
              <w:ind w:firstLine="0"/>
              <w:contextualSpacing/>
              <w:jc w:val="center"/>
              <w:rPr>
                <w:b/>
                <w:sz w:val="26"/>
                <w:szCs w:val="26"/>
              </w:rPr>
            </w:pPr>
          </w:p>
        </w:tc>
        <w:tc>
          <w:tcPr>
            <w:tcW w:w="3508" w:type="dxa"/>
            <w:vAlign w:val="center"/>
          </w:tcPr>
          <w:p w14:paraId="4D16F3FE" w14:textId="77777777" w:rsidR="00F94748" w:rsidRPr="00F94748" w:rsidRDefault="00F94748" w:rsidP="00F94748">
            <w:pPr>
              <w:widowControl/>
              <w:autoSpaceDE/>
              <w:autoSpaceDN/>
              <w:adjustRightInd/>
              <w:ind w:firstLine="0"/>
              <w:contextualSpacing/>
              <w:jc w:val="center"/>
              <w:rPr>
                <w:b/>
                <w:sz w:val="26"/>
                <w:szCs w:val="26"/>
              </w:rPr>
            </w:pPr>
            <w:r w:rsidRPr="00F94748">
              <w:rPr>
                <w:b/>
                <w:sz w:val="26"/>
                <w:szCs w:val="26"/>
              </w:rPr>
              <w:t>Plaintiff’s Exhibits</w:t>
            </w:r>
          </w:p>
        </w:tc>
        <w:tc>
          <w:tcPr>
            <w:tcW w:w="1588" w:type="dxa"/>
            <w:vAlign w:val="center"/>
          </w:tcPr>
          <w:p w14:paraId="049B46D8" w14:textId="77777777" w:rsidR="00F94748" w:rsidRPr="00F94748" w:rsidRDefault="00F94748" w:rsidP="00F94748">
            <w:pPr>
              <w:widowControl/>
              <w:autoSpaceDE/>
              <w:autoSpaceDN/>
              <w:adjustRightInd/>
              <w:ind w:firstLine="0"/>
              <w:contextualSpacing/>
              <w:jc w:val="center"/>
              <w:rPr>
                <w:b/>
                <w:sz w:val="26"/>
                <w:szCs w:val="26"/>
              </w:rPr>
            </w:pPr>
            <w:r w:rsidRPr="00F94748">
              <w:rPr>
                <w:b/>
                <w:sz w:val="26"/>
                <w:szCs w:val="26"/>
              </w:rPr>
              <w:t>Objections</w:t>
            </w:r>
          </w:p>
        </w:tc>
        <w:tc>
          <w:tcPr>
            <w:tcW w:w="1414" w:type="dxa"/>
            <w:vAlign w:val="center"/>
          </w:tcPr>
          <w:p w14:paraId="53F991B4" w14:textId="77777777" w:rsidR="00F94748" w:rsidRPr="00F94748" w:rsidRDefault="00F94748" w:rsidP="00F94748">
            <w:pPr>
              <w:widowControl/>
              <w:autoSpaceDE/>
              <w:autoSpaceDN/>
              <w:adjustRightInd/>
              <w:ind w:firstLine="0"/>
              <w:contextualSpacing/>
              <w:jc w:val="center"/>
              <w:rPr>
                <w:b/>
                <w:sz w:val="26"/>
                <w:szCs w:val="26"/>
              </w:rPr>
            </w:pPr>
            <w:r w:rsidRPr="00F94748">
              <w:rPr>
                <w:b/>
                <w:sz w:val="26"/>
                <w:szCs w:val="26"/>
              </w:rPr>
              <w:t>Category</w:t>
            </w:r>
          </w:p>
          <w:p w14:paraId="285779F0" w14:textId="77777777" w:rsidR="00F94748" w:rsidRPr="00F94748" w:rsidRDefault="00F94748" w:rsidP="00F94748">
            <w:pPr>
              <w:widowControl/>
              <w:autoSpaceDE/>
              <w:autoSpaceDN/>
              <w:adjustRightInd/>
              <w:ind w:firstLine="0"/>
              <w:contextualSpacing/>
              <w:jc w:val="center"/>
              <w:rPr>
                <w:b/>
                <w:sz w:val="26"/>
                <w:szCs w:val="26"/>
              </w:rPr>
            </w:pPr>
            <w:r w:rsidRPr="00F94748">
              <w:rPr>
                <w:b/>
                <w:sz w:val="26"/>
                <w:szCs w:val="26"/>
              </w:rPr>
              <w:t>A, B, C</w:t>
            </w:r>
          </w:p>
        </w:tc>
        <w:tc>
          <w:tcPr>
            <w:tcW w:w="1293" w:type="dxa"/>
            <w:vAlign w:val="center"/>
          </w:tcPr>
          <w:p w14:paraId="3EEDB3F8" w14:textId="77777777" w:rsidR="00F94748" w:rsidRPr="00F94748" w:rsidRDefault="00F94748" w:rsidP="00F94748">
            <w:pPr>
              <w:widowControl/>
              <w:autoSpaceDE/>
              <w:autoSpaceDN/>
              <w:adjustRightInd/>
              <w:ind w:firstLine="0"/>
              <w:contextualSpacing/>
              <w:jc w:val="center"/>
              <w:rPr>
                <w:b/>
                <w:sz w:val="26"/>
                <w:szCs w:val="26"/>
              </w:rPr>
            </w:pPr>
            <w:r w:rsidRPr="00F94748">
              <w:rPr>
                <w:b/>
                <w:sz w:val="26"/>
                <w:szCs w:val="26"/>
              </w:rPr>
              <w:t>Offered</w:t>
            </w:r>
          </w:p>
        </w:tc>
        <w:tc>
          <w:tcPr>
            <w:tcW w:w="1111" w:type="dxa"/>
            <w:vAlign w:val="center"/>
          </w:tcPr>
          <w:p w14:paraId="401E0B62" w14:textId="77777777" w:rsidR="00F94748" w:rsidRPr="00F94748" w:rsidRDefault="00F94748" w:rsidP="00F94748">
            <w:pPr>
              <w:widowControl/>
              <w:autoSpaceDE/>
              <w:autoSpaceDN/>
              <w:adjustRightInd/>
              <w:ind w:firstLine="0"/>
              <w:contextualSpacing/>
              <w:jc w:val="center"/>
              <w:rPr>
                <w:b/>
                <w:sz w:val="26"/>
                <w:szCs w:val="26"/>
              </w:rPr>
            </w:pPr>
            <w:r w:rsidRPr="00F94748">
              <w:rPr>
                <w:b/>
                <w:sz w:val="26"/>
                <w:szCs w:val="26"/>
              </w:rPr>
              <w:t>(A)-(NA)*</w:t>
            </w:r>
          </w:p>
        </w:tc>
      </w:tr>
      <w:tr w:rsidR="00F94748" w:rsidRPr="00F94748" w14:paraId="0CF35E3B" w14:textId="77777777" w:rsidTr="006768FF">
        <w:tc>
          <w:tcPr>
            <w:tcW w:w="436" w:type="dxa"/>
          </w:tcPr>
          <w:p w14:paraId="447510DF" w14:textId="77777777" w:rsidR="00F94748" w:rsidRPr="00F94748" w:rsidRDefault="00F94748" w:rsidP="00F94748">
            <w:pPr>
              <w:widowControl/>
              <w:autoSpaceDE/>
              <w:autoSpaceDN/>
              <w:adjustRightInd/>
              <w:ind w:firstLine="0"/>
              <w:contextualSpacing/>
              <w:rPr>
                <w:sz w:val="26"/>
                <w:szCs w:val="26"/>
              </w:rPr>
            </w:pPr>
            <w:r w:rsidRPr="00F94748">
              <w:rPr>
                <w:sz w:val="26"/>
                <w:szCs w:val="26"/>
              </w:rPr>
              <w:t>1</w:t>
            </w:r>
          </w:p>
        </w:tc>
        <w:tc>
          <w:tcPr>
            <w:tcW w:w="3508" w:type="dxa"/>
            <w:vAlign w:val="center"/>
          </w:tcPr>
          <w:p w14:paraId="5A150B7C" w14:textId="77777777" w:rsidR="00F94748" w:rsidRPr="00F94748" w:rsidRDefault="00F94748" w:rsidP="00F94748">
            <w:pPr>
              <w:widowControl/>
              <w:autoSpaceDE/>
              <w:autoSpaceDN/>
              <w:adjustRightInd/>
              <w:ind w:firstLine="0"/>
              <w:contextualSpacing/>
              <w:rPr>
                <w:sz w:val="26"/>
                <w:szCs w:val="26"/>
              </w:rPr>
            </w:pPr>
          </w:p>
          <w:p w14:paraId="74667108" w14:textId="77777777" w:rsidR="00F94748" w:rsidRPr="00F94748" w:rsidRDefault="00F94748" w:rsidP="00F94748">
            <w:pPr>
              <w:widowControl/>
              <w:autoSpaceDE/>
              <w:autoSpaceDN/>
              <w:adjustRightInd/>
              <w:ind w:firstLine="0"/>
              <w:contextualSpacing/>
              <w:rPr>
                <w:sz w:val="26"/>
                <w:szCs w:val="26"/>
              </w:rPr>
            </w:pPr>
          </w:p>
        </w:tc>
        <w:tc>
          <w:tcPr>
            <w:tcW w:w="1588" w:type="dxa"/>
            <w:vAlign w:val="center"/>
          </w:tcPr>
          <w:p w14:paraId="190B29B5" w14:textId="77777777" w:rsidR="00F94748" w:rsidRPr="00F94748" w:rsidRDefault="00F94748" w:rsidP="00F94748">
            <w:pPr>
              <w:widowControl/>
              <w:autoSpaceDE/>
              <w:autoSpaceDN/>
              <w:adjustRightInd/>
              <w:ind w:firstLine="0"/>
              <w:contextualSpacing/>
              <w:jc w:val="center"/>
              <w:rPr>
                <w:sz w:val="26"/>
                <w:szCs w:val="26"/>
              </w:rPr>
            </w:pPr>
          </w:p>
        </w:tc>
        <w:tc>
          <w:tcPr>
            <w:tcW w:w="1414" w:type="dxa"/>
            <w:vAlign w:val="center"/>
          </w:tcPr>
          <w:p w14:paraId="5C4BCA83" w14:textId="77777777" w:rsidR="00F94748" w:rsidRPr="00F94748" w:rsidRDefault="00F94748" w:rsidP="00F94748">
            <w:pPr>
              <w:widowControl/>
              <w:autoSpaceDE/>
              <w:autoSpaceDN/>
              <w:adjustRightInd/>
              <w:ind w:firstLine="0"/>
              <w:contextualSpacing/>
              <w:jc w:val="center"/>
              <w:rPr>
                <w:sz w:val="26"/>
                <w:szCs w:val="26"/>
              </w:rPr>
            </w:pPr>
          </w:p>
        </w:tc>
        <w:tc>
          <w:tcPr>
            <w:tcW w:w="1293" w:type="dxa"/>
            <w:vAlign w:val="center"/>
          </w:tcPr>
          <w:p w14:paraId="62A4E18C" w14:textId="77777777" w:rsidR="00F94748" w:rsidRPr="00F94748" w:rsidRDefault="00F94748" w:rsidP="00F94748">
            <w:pPr>
              <w:widowControl/>
              <w:autoSpaceDE/>
              <w:autoSpaceDN/>
              <w:adjustRightInd/>
              <w:ind w:firstLine="0"/>
              <w:contextualSpacing/>
              <w:jc w:val="center"/>
              <w:rPr>
                <w:b/>
                <w:sz w:val="26"/>
                <w:szCs w:val="26"/>
              </w:rPr>
            </w:pPr>
          </w:p>
        </w:tc>
        <w:tc>
          <w:tcPr>
            <w:tcW w:w="1111" w:type="dxa"/>
            <w:vAlign w:val="center"/>
          </w:tcPr>
          <w:p w14:paraId="6A6DAF85" w14:textId="77777777" w:rsidR="00F94748" w:rsidRPr="00F94748" w:rsidRDefault="00F94748" w:rsidP="00F94748">
            <w:pPr>
              <w:widowControl/>
              <w:autoSpaceDE/>
              <w:autoSpaceDN/>
              <w:adjustRightInd/>
              <w:ind w:firstLine="0"/>
              <w:contextualSpacing/>
              <w:jc w:val="center"/>
              <w:rPr>
                <w:b/>
                <w:sz w:val="26"/>
                <w:szCs w:val="26"/>
              </w:rPr>
            </w:pPr>
          </w:p>
        </w:tc>
      </w:tr>
    </w:tbl>
    <w:p w14:paraId="6F72B9E6" w14:textId="77777777" w:rsidR="00F94748" w:rsidRPr="00F94748" w:rsidRDefault="00F94748" w:rsidP="00F94748">
      <w:pPr>
        <w:widowControl/>
        <w:autoSpaceDE/>
        <w:autoSpaceDN/>
        <w:adjustRightInd/>
        <w:ind w:firstLine="0"/>
        <w:contextualSpacing/>
        <w:jc w:val="both"/>
        <w:rPr>
          <w:rFonts w:eastAsia="Calibri"/>
          <w:sz w:val="26"/>
          <w:szCs w:val="26"/>
        </w:rPr>
      </w:pPr>
      <w:r w:rsidRPr="00F94748">
        <w:rPr>
          <w:rFonts w:eastAsia="Calibri"/>
          <w:sz w:val="26"/>
          <w:szCs w:val="26"/>
        </w:rPr>
        <w:tab/>
      </w:r>
    </w:p>
    <w:tbl>
      <w:tblPr>
        <w:tblStyle w:val="TableGrid1"/>
        <w:tblW w:w="0" w:type="auto"/>
        <w:tblLook w:val="04A0" w:firstRow="1" w:lastRow="0" w:firstColumn="1" w:lastColumn="0" w:noHBand="0" w:noVBand="1"/>
      </w:tblPr>
      <w:tblGrid>
        <w:gridCol w:w="609"/>
        <w:gridCol w:w="3156"/>
        <w:gridCol w:w="1769"/>
        <w:gridCol w:w="1414"/>
        <w:gridCol w:w="1292"/>
        <w:gridCol w:w="1110"/>
      </w:tblGrid>
      <w:tr w:rsidR="00F94748" w:rsidRPr="00F94748" w14:paraId="6426D702" w14:textId="77777777" w:rsidTr="006768FF">
        <w:tc>
          <w:tcPr>
            <w:tcW w:w="609" w:type="dxa"/>
          </w:tcPr>
          <w:p w14:paraId="1F529CCD" w14:textId="77777777" w:rsidR="00F94748" w:rsidRPr="00F94748" w:rsidRDefault="00F94748" w:rsidP="00F94748">
            <w:pPr>
              <w:widowControl/>
              <w:autoSpaceDE/>
              <w:autoSpaceDN/>
              <w:adjustRightInd/>
              <w:ind w:firstLine="0"/>
              <w:contextualSpacing/>
              <w:jc w:val="center"/>
              <w:rPr>
                <w:b/>
                <w:sz w:val="26"/>
                <w:szCs w:val="26"/>
              </w:rPr>
            </w:pPr>
          </w:p>
        </w:tc>
        <w:tc>
          <w:tcPr>
            <w:tcW w:w="3156" w:type="dxa"/>
            <w:vAlign w:val="center"/>
          </w:tcPr>
          <w:p w14:paraId="3F561BD8" w14:textId="77777777" w:rsidR="00F94748" w:rsidRPr="00F94748" w:rsidRDefault="00F94748" w:rsidP="00F94748">
            <w:pPr>
              <w:widowControl/>
              <w:autoSpaceDE/>
              <w:autoSpaceDN/>
              <w:adjustRightInd/>
              <w:ind w:firstLine="0"/>
              <w:contextualSpacing/>
              <w:jc w:val="center"/>
              <w:rPr>
                <w:b/>
                <w:sz w:val="26"/>
                <w:szCs w:val="26"/>
              </w:rPr>
            </w:pPr>
            <w:r w:rsidRPr="00F94748">
              <w:rPr>
                <w:b/>
                <w:sz w:val="26"/>
                <w:szCs w:val="26"/>
              </w:rPr>
              <w:t>Defendant’s Exhibits</w:t>
            </w:r>
          </w:p>
        </w:tc>
        <w:tc>
          <w:tcPr>
            <w:tcW w:w="1769" w:type="dxa"/>
            <w:vAlign w:val="center"/>
          </w:tcPr>
          <w:p w14:paraId="65771039" w14:textId="77777777" w:rsidR="00F94748" w:rsidRPr="00F94748" w:rsidRDefault="00F94748" w:rsidP="00F94748">
            <w:pPr>
              <w:widowControl/>
              <w:autoSpaceDE/>
              <w:autoSpaceDN/>
              <w:adjustRightInd/>
              <w:ind w:firstLine="0"/>
              <w:contextualSpacing/>
              <w:jc w:val="center"/>
              <w:rPr>
                <w:b/>
                <w:sz w:val="26"/>
                <w:szCs w:val="26"/>
              </w:rPr>
            </w:pPr>
            <w:r w:rsidRPr="00F94748">
              <w:rPr>
                <w:b/>
                <w:sz w:val="26"/>
                <w:szCs w:val="26"/>
              </w:rPr>
              <w:t>Objections</w:t>
            </w:r>
          </w:p>
        </w:tc>
        <w:tc>
          <w:tcPr>
            <w:tcW w:w="1414" w:type="dxa"/>
            <w:vAlign w:val="center"/>
          </w:tcPr>
          <w:p w14:paraId="23B643FC" w14:textId="77777777" w:rsidR="00F94748" w:rsidRPr="00F94748" w:rsidRDefault="00F94748" w:rsidP="00F94748">
            <w:pPr>
              <w:widowControl/>
              <w:autoSpaceDE/>
              <w:autoSpaceDN/>
              <w:adjustRightInd/>
              <w:ind w:firstLine="0"/>
              <w:contextualSpacing/>
              <w:jc w:val="center"/>
              <w:rPr>
                <w:b/>
                <w:sz w:val="26"/>
                <w:szCs w:val="26"/>
              </w:rPr>
            </w:pPr>
            <w:r w:rsidRPr="00F94748">
              <w:rPr>
                <w:b/>
                <w:sz w:val="26"/>
                <w:szCs w:val="26"/>
              </w:rPr>
              <w:t>Category</w:t>
            </w:r>
          </w:p>
          <w:p w14:paraId="225AD5E4" w14:textId="77777777" w:rsidR="00F94748" w:rsidRPr="00F94748" w:rsidRDefault="00F94748" w:rsidP="00F94748">
            <w:pPr>
              <w:widowControl/>
              <w:autoSpaceDE/>
              <w:autoSpaceDN/>
              <w:adjustRightInd/>
              <w:ind w:firstLine="0"/>
              <w:contextualSpacing/>
              <w:jc w:val="center"/>
              <w:rPr>
                <w:b/>
                <w:sz w:val="26"/>
                <w:szCs w:val="26"/>
              </w:rPr>
            </w:pPr>
            <w:r w:rsidRPr="00F94748">
              <w:rPr>
                <w:b/>
                <w:sz w:val="26"/>
                <w:szCs w:val="26"/>
              </w:rPr>
              <w:t>A, B, C</w:t>
            </w:r>
          </w:p>
        </w:tc>
        <w:tc>
          <w:tcPr>
            <w:tcW w:w="1292" w:type="dxa"/>
            <w:vAlign w:val="center"/>
          </w:tcPr>
          <w:p w14:paraId="11CC6047" w14:textId="77777777" w:rsidR="00F94748" w:rsidRPr="00F94748" w:rsidRDefault="00F94748" w:rsidP="00F94748">
            <w:pPr>
              <w:widowControl/>
              <w:autoSpaceDE/>
              <w:autoSpaceDN/>
              <w:adjustRightInd/>
              <w:ind w:firstLine="0"/>
              <w:contextualSpacing/>
              <w:jc w:val="center"/>
              <w:rPr>
                <w:b/>
                <w:sz w:val="26"/>
                <w:szCs w:val="26"/>
              </w:rPr>
            </w:pPr>
            <w:r w:rsidRPr="00F94748">
              <w:rPr>
                <w:b/>
                <w:sz w:val="26"/>
                <w:szCs w:val="26"/>
              </w:rPr>
              <w:t>Offered</w:t>
            </w:r>
          </w:p>
        </w:tc>
        <w:tc>
          <w:tcPr>
            <w:tcW w:w="1110" w:type="dxa"/>
            <w:vAlign w:val="center"/>
          </w:tcPr>
          <w:p w14:paraId="68962C1A" w14:textId="77777777" w:rsidR="00F94748" w:rsidRPr="00F94748" w:rsidRDefault="00F94748" w:rsidP="00F94748">
            <w:pPr>
              <w:widowControl/>
              <w:autoSpaceDE/>
              <w:autoSpaceDN/>
              <w:adjustRightInd/>
              <w:ind w:firstLine="0"/>
              <w:contextualSpacing/>
              <w:jc w:val="center"/>
              <w:rPr>
                <w:b/>
                <w:sz w:val="26"/>
                <w:szCs w:val="26"/>
              </w:rPr>
            </w:pPr>
            <w:r w:rsidRPr="00F94748">
              <w:rPr>
                <w:b/>
                <w:sz w:val="26"/>
                <w:szCs w:val="26"/>
              </w:rPr>
              <w:t>(A)-(NA)*</w:t>
            </w:r>
          </w:p>
        </w:tc>
      </w:tr>
      <w:tr w:rsidR="00F94748" w:rsidRPr="00F94748" w14:paraId="42142667" w14:textId="77777777" w:rsidTr="006768FF">
        <w:tc>
          <w:tcPr>
            <w:tcW w:w="609" w:type="dxa"/>
          </w:tcPr>
          <w:p w14:paraId="41134157" w14:textId="77777777" w:rsidR="00F94748" w:rsidRPr="00F94748" w:rsidRDefault="00F94748" w:rsidP="00F94748">
            <w:pPr>
              <w:widowControl/>
              <w:autoSpaceDE/>
              <w:autoSpaceDN/>
              <w:adjustRightInd/>
              <w:ind w:firstLine="0"/>
              <w:contextualSpacing/>
              <w:jc w:val="center"/>
              <w:rPr>
                <w:sz w:val="26"/>
                <w:szCs w:val="26"/>
              </w:rPr>
            </w:pPr>
            <w:r w:rsidRPr="00F94748">
              <w:rPr>
                <w:sz w:val="26"/>
                <w:szCs w:val="26"/>
              </w:rPr>
              <w:t>A</w:t>
            </w:r>
          </w:p>
        </w:tc>
        <w:tc>
          <w:tcPr>
            <w:tcW w:w="3156" w:type="dxa"/>
            <w:vAlign w:val="center"/>
          </w:tcPr>
          <w:p w14:paraId="1ABE89BD" w14:textId="77777777" w:rsidR="00F94748" w:rsidRPr="00F94748" w:rsidRDefault="00F94748" w:rsidP="00F94748">
            <w:pPr>
              <w:widowControl/>
              <w:autoSpaceDE/>
              <w:autoSpaceDN/>
              <w:adjustRightInd/>
              <w:ind w:firstLine="0"/>
              <w:contextualSpacing/>
              <w:rPr>
                <w:sz w:val="26"/>
                <w:szCs w:val="26"/>
              </w:rPr>
            </w:pPr>
          </w:p>
          <w:p w14:paraId="1AB6D70D" w14:textId="77777777" w:rsidR="00F94748" w:rsidRPr="00F94748" w:rsidRDefault="00F94748" w:rsidP="00F94748">
            <w:pPr>
              <w:widowControl/>
              <w:autoSpaceDE/>
              <w:autoSpaceDN/>
              <w:adjustRightInd/>
              <w:ind w:firstLine="0"/>
              <w:contextualSpacing/>
              <w:rPr>
                <w:sz w:val="26"/>
                <w:szCs w:val="26"/>
              </w:rPr>
            </w:pPr>
          </w:p>
        </w:tc>
        <w:tc>
          <w:tcPr>
            <w:tcW w:w="1769" w:type="dxa"/>
            <w:vAlign w:val="center"/>
          </w:tcPr>
          <w:p w14:paraId="7364DAD2" w14:textId="77777777" w:rsidR="00F94748" w:rsidRPr="00F94748" w:rsidRDefault="00F94748" w:rsidP="00F94748">
            <w:pPr>
              <w:widowControl/>
              <w:autoSpaceDE/>
              <w:autoSpaceDN/>
              <w:adjustRightInd/>
              <w:ind w:firstLine="0"/>
              <w:contextualSpacing/>
              <w:jc w:val="center"/>
              <w:rPr>
                <w:sz w:val="26"/>
                <w:szCs w:val="26"/>
              </w:rPr>
            </w:pPr>
          </w:p>
        </w:tc>
        <w:tc>
          <w:tcPr>
            <w:tcW w:w="1414" w:type="dxa"/>
            <w:vAlign w:val="center"/>
          </w:tcPr>
          <w:p w14:paraId="7F2BA6F7" w14:textId="77777777" w:rsidR="00F94748" w:rsidRPr="00F94748" w:rsidRDefault="00F94748" w:rsidP="00F94748">
            <w:pPr>
              <w:widowControl/>
              <w:autoSpaceDE/>
              <w:autoSpaceDN/>
              <w:adjustRightInd/>
              <w:ind w:firstLine="0"/>
              <w:contextualSpacing/>
              <w:jc w:val="center"/>
              <w:rPr>
                <w:sz w:val="26"/>
                <w:szCs w:val="26"/>
              </w:rPr>
            </w:pPr>
          </w:p>
        </w:tc>
        <w:tc>
          <w:tcPr>
            <w:tcW w:w="1292" w:type="dxa"/>
            <w:vAlign w:val="center"/>
          </w:tcPr>
          <w:p w14:paraId="48B15B86" w14:textId="77777777" w:rsidR="00F94748" w:rsidRPr="00F94748" w:rsidRDefault="00F94748" w:rsidP="00F94748">
            <w:pPr>
              <w:widowControl/>
              <w:autoSpaceDE/>
              <w:autoSpaceDN/>
              <w:adjustRightInd/>
              <w:ind w:firstLine="0"/>
              <w:contextualSpacing/>
              <w:jc w:val="center"/>
              <w:rPr>
                <w:sz w:val="26"/>
                <w:szCs w:val="26"/>
              </w:rPr>
            </w:pPr>
          </w:p>
        </w:tc>
        <w:tc>
          <w:tcPr>
            <w:tcW w:w="1110" w:type="dxa"/>
            <w:vAlign w:val="center"/>
          </w:tcPr>
          <w:p w14:paraId="5710FF04" w14:textId="77777777" w:rsidR="00F94748" w:rsidRPr="00F94748" w:rsidRDefault="00F94748" w:rsidP="00F94748">
            <w:pPr>
              <w:widowControl/>
              <w:autoSpaceDE/>
              <w:autoSpaceDN/>
              <w:adjustRightInd/>
              <w:ind w:firstLine="0"/>
              <w:contextualSpacing/>
              <w:jc w:val="center"/>
              <w:rPr>
                <w:sz w:val="26"/>
                <w:szCs w:val="26"/>
              </w:rPr>
            </w:pPr>
          </w:p>
        </w:tc>
      </w:tr>
    </w:tbl>
    <w:p w14:paraId="1A12111E" w14:textId="77777777" w:rsidR="00F94748" w:rsidRPr="00F94748" w:rsidRDefault="00F94748" w:rsidP="00F94748">
      <w:pPr>
        <w:tabs>
          <w:tab w:val="left" w:pos="-1200"/>
          <w:tab w:val="left" w:pos="-720"/>
          <w:tab w:val="left" w:pos="0"/>
          <w:tab w:val="left" w:pos="1440"/>
        </w:tabs>
        <w:spacing w:line="480" w:lineRule="auto"/>
        <w:ind w:firstLine="0"/>
        <w:jc w:val="both"/>
        <w:rPr>
          <w:sz w:val="26"/>
          <w:szCs w:val="26"/>
        </w:rPr>
      </w:pPr>
      <w:r w:rsidRPr="00F94748">
        <w:rPr>
          <w:sz w:val="26"/>
          <w:szCs w:val="26"/>
        </w:rPr>
        <w:lastRenderedPageBreak/>
        <w:t xml:space="preserve">* This column is for use by the trial judge at trial.  Nothing should be entered in this column by the parties. </w:t>
      </w:r>
      <w:r w:rsidRPr="00F94748">
        <w:rPr>
          <w:sz w:val="26"/>
          <w:szCs w:val="26"/>
        </w:rPr>
        <w:tab/>
      </w:r>
    </w:p>
    <w:p w14:paraId="42275B41" w14:textId="77777777" w:rsidR="00F94748" w:rsidRPr="00F94748" w:rsidRDefault="00F94748" w:rsidP="00F94748">
      <w:pPr>
        <w:tabs>
          <w:tab w:val="left" w:pos="-1200"/>
          <w:tab w:val="left" w:pos="-720"/>
        </w:tabs>
        <w:spacing w:line="480" w:lineRule="auto"/>
        <w:jc w:val="both"/>
        <w:rPr>
          <w:sz w:val="26"/>
          <w:szCs w:val="26"/>
        </w:rPr>
      </w:pPr>
      <w:r w:rsidRPr="00F94748">
        <w:rPr>
          <w:sz w:val="26"/>
          <w:szCs w:val="26"/>
        </w:rPr>
        <w:t xml:space="preserve">1.  </w:t>
      </w:r>
      <w:r w:rsidRPr="00F94748">
        <w:rPr>
          <w:b/>
          <w:sz w:val="26"/>
          <w:szCs w:val="26"/>
          <w:u w:val="single"/>
        </w:rPr>
        <w:t>The following categories are the objections to exhibits</w:t>
      </w:r>
      <w:r w:rsidRPr="00F94748">
        <w:rPr>
          <w:sz w:val="26"/>
          <w:szCs w:val="26"/>
        </w:rPr>
        <w:t>:</w:t>
      </w:r>
    </w:p>
    <w:p w14:paraId="7AE49EA8" w14:textId="77777777" w:rsidR="00F94748" w:rsidRPr="00F94748" w:rsidRDefault="00F94748" w:rsidP="00F94748">
      <w:pPr>
        <w:tabs>
          <w:tab w:val="left" w:pos="-1200"/>
          <w:tab w:val="left" w:pos="-720"/>
        </w:tabs>
        <w:spacing w:line="480" w:lineRule="auto"/>
        <w:ind w:left="1440" w:hanging="720"/>
        <w:jc w:val="both"/>
        <w:rPr>
          <w:sz w:val="26"/>
          <w:szCs w:val="26"/>
        </w:rPr>
      </w:pPr>
      <w:r w:rsidRPr="00F94748">
        <w:rPr>
          <w:sz w:val="26"/>
          <w:szCs w:val="26"/>
        </w:rPr>
        <w:t xml:space="preserve">A. </w:t>
      </w:r>
      <w:r w:rsidRPr="00F94748">
        <w:rPr>
          <w:sz w:val="26"/>
          <w:szCs w:val="26"/>
        </w:rPr>
        <w:tab/>
      </w:r>
      <w:r w:rsidRPr="00F94748">
        <w:rPr>
          <w:b/>
          <w:sz w:val="26"/>
          <w:szCs w:val="26"/>
        </w:rPr>
        <w:t>Category A</w:t>
      </w:r>
      <w:r w:rsidRPr="00F94748">
        <w:rPr>
          <w:sz w:val="26"/>
          <w:szCs w:val="26"/>
        </w:rPr>
        <w:t>. These exhibits are admissible on motion by any party and will be available for use by any party at any stage of the proceedings without further proof or objection.</w:t>
      </w:r>
    </w:p>
    <w:p w14:paraId="2FA78F44" w14:textId="77777777" w:rsidR="00F94748" w:rsidRPr="00F94748" w:rsidRDefault="00F94748" w:rsidP="00F94748">
      <w:pPr>
        <w:tabs>
          <w:tab w:val="left" w:pos="-1200"/>
          <w:tab w:val="left" w:pos="-720"/>
        </w:tabs>
        <w:spacing w:line="480" w:lineRule="auto"/>
        <w:ind w:left="1440" w:hanging="720"/>
        <w:jc w:val="both"/>
        <w:rPr>
          <w:sz w:val="26"/>
          <w:szCs w:val="26"/>
        </w:rPr>
      </w:pPr>
      <w:r w:rsidRPr="00F94748">
        <w:rPr>
          <w:sz w:val="26"/>
          <w:szCs w:val="26"/>
        </w:rPr>
        <w:t>B.</w:t>
      </w:r>
      <w:r w:rsidRPr="00F94748">
        <w:rPr>
          <w:sz w:val="26"/>
          <w:szCs w:val="26"/>
        </w:rPr>
        <w:tab/>
      </w:r>
      <w:r w:rsidRPr="00F94748">
        <w:rPr>
          <w:b/>
          <w:sz w:val="26"/>
          <w:szCs w:val="26"/>
        </w:rPr>
        <w:t>Category B</w:t>
      </w:r>
      <w:r w:rsidRPr="00F94748">
        <w:rPr>
          <w:sz w:val="26"/>
          <w:szCs w:val="26"/>
        </w:rPr>
        <w:t>.  These exhibits are objected to on grounds other than foundation, identification, or authenticity.  This category should be used for objections such as hearsay or relevance.</w:t>
      </w:r>
    </w:p>
    <w:p w14:paraId="4A2FDD79" w14:textId="77777777" w:rsidR="00F94748" w:rsidRPr="00F94748" w:rsidRDefault="00F94748" w:rsidP="00F94748">
      <w:pPr>
        <w:tabs>
          <w:tab w:val="left" w:pos="-1200"/>
          <w:tab w:val="left" w:pos="-720"/>
        </w:tabs>
        <w:spacing w:line="480" w:lineRule="auto"/>
        <w:ind w:left="1440" w:hanging="720"/>
        <w:jc w:val="both"/>
        <w:rPr>
          <w:sz w:val="26"/>
          <w:szCs w:val="26"/>
        </w:rPr>
      </w:pPr>
      <w:r w:rsidRPr="00F94748">
        <w:rPr>
          <w:sz w:val="26"/>
          <w:szCs w:val="26"/>
        </w:rPr>
        <w:t xml:space="preserve">C. </w:t>
      </w:r>
      <w:r w:rsidRPr="00F94748">
        <w:rPr>
          <w:sz w:val="26"/>
          <w:szCs w:val="26"/>
        </w:rPr>
        <w:tab/>
      </w:r>
      <w:r w:rsidRPr="00F94748">
        <w:rPr>
          <w:b/>
          <w:sz w:val="26"/>
          <w:szCs w:val="26"/>
        </w:rPr>
        <w:t>Category C</w:t>
      </w:r>
      <w:r w:rsidRPr="00F94748">
        <w:rPr>
          <w:sz w:val="26"/>
          <w:szCs w:val="26"/>
        </w:rPr>
        <w:t xml:space="preserve">.  These exhibits are objected to on grounds of foundation, identification, or authenticity.  This category should not be used for other grounds, such as hearsay or relevance. </w:t>
      </w:r>
    </w:p>
    <w:p w14:paraId="29504685" w14:textId="77777777" w:rsidR="00F94748" w:rsidRPr="00F94748" w:rsidRDefault="00F94748" w:rsidP="00F94748">
      <w:pPr>
        <w:tabs>
          <w:tab w:val="left" w:pos="-1200"/>
          <w:tab w:val="left" w:pos="-720"/>
        </w:tabs>
        <w:spacing w:line="480" w:lineRule="auto"/>
        <w:jc w:val="both"/>
        <w:rPr>
          <w:sz w:val="26"/>
          <w:szCs w:val="26"/>
        </w:rPr>
      </w:pPr>
      <w:r w:rsidRPr="00F94748">
        <w:rPr>
          <w:sz w:val="26"/>
          <w:szCs w:val="26"/>
        </w:rPr>
        <w:t>2.  The parties reserve the right to submit any exhibits listed by the opposing party, and any exhibits necessary for rebuttal.</w:t>
      </w:r>
    </w:p>
    <w:p w14:paraId="07AE34CF" w14:textId="77777777" w:rsidR="00F94748" w:rsidRPr="00F94748" w:rsidRDefault="00F94748" w:rsidP="00F94748">
      <w:pPr>
        <w:tabs>
          <w:tab w:val="left" w:pos="-1200"/>
          <w:tab w:val="left" w:pos="-720"/>
        </w:tabs>
        <w:spacing w:line="480" w:lineRule="auto"/>
        <w:jc w:val="both"/>
        <w:rPr>
          <w:sz w:val="26"/>
          <w:szCs w:val="26"/>
        </w:rPr>
      </w:pPr>
      <w:r w:rsidRPr="00F94748">
        <w:rPr>
          <w:sz w:val="26"/>
          <w:szCs w:val="26"/>
        </w:rPr>
        <w:t xml:space="preserve">3.  The Court does not require any copies of exhibits.  The originals of exhibits shall be provided to the Deputy Clerk as they are introduced and admitted at trial.  </w:t>
      </w:r>
    </w:p>
    <w:p w14:paraId="412CB088" w14:textId="27C0A961" w:rsidR="00F94748" w:rsidRPr="00F94748" w:rsidRDefault="00F94748" w:rsidP="00F94748">
      <w:pPr>
        <w:tabs>
          <w:tab w:val="left" w:pos="-1200"/>
          <w:tab w:val="left" w:pos="-720"/>
        </w:tabs>
        <w:spacing w:line="480" w:lineRule="auto"/>
        <w:jc w:val="both"/>
        <w:rPr>
          <w:sz w:val="26"/>
          <w:szCs w:val="26"/>
        </w:rPr>
      </w:pPr>
      <w:r w:rsidRPr="00F94748">
        <w:rPr>
          <w:sz w:val="26"/>
          <w:szCs w:val="26"/>
        </w:rPr>
        <w:t xml:space="preserve">4.  Five (5) business days prior to trial, each party will furnish the court reporter, Jan Davis at </w:t>
      </w:r>
      <w:r w:rsidRPr="00F94748">
        <w:rPr>
          <w:b/>
          <w:sz w:val="26"/>
          <w:szCs w:val="26"/>
          <w:u w:val="single"/>
        </w:rPr>
        <w:t>jbd.davis@gmail.com</w:t>
      </w:r>
      <w:r w:rsidRPr="00F94748">
        <w:rPr>
          <w:sz w:val="26"/>
          <w:szCs w:val="26"/>
        </w:rPr>
        <w:t xml:space="preserve">, an electronic list of names for all anticipated witnesses.  Requests for Realtime, daily copy or other services shall be made at least </w:t>
      </w:r>
      <w:r w:rsidR="00C73341">
        <w:rPr>
          <w:sz w:val="26"/>
          <w:szCs w:val="26"/>
        </w:rPr>
        <w:t>fourteen</w:t>
      </w:r>
      <w:r w:rsidRPr="00F94748">
        <w:rPr>
          <w:sz w:val="26"/>
          <w:szCs w:val="26"/>
        </w:rPr>
        <w:t xml:space="preserve"> (</w:t>
      </w:r>
      <w:r w:rsidR="00C73341">
        <w:rPr>
          <w:sz w:val="26"/>
          <w:szCs w:val="26"/>
        </w:rPr>
        <w:t>14</w:t>
      </w:r>
      <w:r w:rsidRPr="00F94748">
        <w:rPr>
          <w:sz w:val="26"/>
          <w:szCs w:val="26"/>
        </w:rPr>
        <w:t xml:space="preserve">) days prior to trial. </w:t>
      </w:r>
      <w:r w:rsidR="001C5400">
        <w:rPr>
          <w:sz w:val="26"/>
          <w:szCs w:val="26"/>
        </w:rPr>
        <w:t xml:space="preserve"> </w:t>
      </w:r>
      <w:r w:rsidR="00A24464">
        <w:rPr>
          <w:sz w:val="26"/>
          <w:szCs w:val="26"/>
        </w:rPr>
        <w:t xml:space="preserve">Requests to test </w:t>
      </w:r>
      <w:r w:rsidR="00FF0A29">
        <w:rPr>
          <w:sz w:val="26"/>
          <w:szCs w:val="26"/>
        </w:rPr>
        <w:t xml:space="preserve">Realtime </w:t>
      </w:r>
      <w:r w:rsidR="001C5400">
        <w:rPr>
          <w:sz w:val="26"/>
          <w:szCs w:val="26"/>
        </w:rPr>
        <w:t xml:space="preserve">technology </w:t>
      </w:r>
      <w:r w:rsidR="00A24464">
        <w:rPr>
          <w:sz w:val="26"/>
          <w:szCs w:val="26"/>
        </w:rPr>
        <w:t>can be made at the same time or in requesting courtroom technology testing from the Courtroom Deputy</w:t>
      </w:r>
      <w:r w:rsidR="001C5400">
        <w:rPr>
          <w:sz w:val="26"/>
          <w:szCs w:val="26"/>
        </w:rPr>
        <w:t>.</w:t>
      </w:r>
    </w:p>
    <w:p w14:paraId="6A7D283F" w14:textId="2CB1BC12" w:rsidR="00911F30" w:rsidRPr="00F94748" w:rsidRDefault="00911F30" w:rsidP="00911F30">
      <w:pPr>
        <w:widowControl/>
        <w:spacing w:line="480" w:lineRule="auto"/>
        <w:contextualSpacing/>
        <w:jc w:val="both"/>
        <w:rPr>
          <w:rFonts w:eastAsia="Times New Roman"/>
          <w:color w:val="000000"/>
          <w:sz w:val="26"/>
          <w:szCs w:val="26"/>
        </w:rPr>
      </w:pPr>
      <w:r w:rsidRPr="00F94748">
        <w:rPr>
          <w:rFonts w:eastAsia="Times New Roman"/>
          <w:b/>
          <w:bCs/>
          <w:color w:val="000000"/>
          <w:sz w:val="26"/>
          <w:szCs w:val="26"/>
        </w:rPr>
        <w:lastRenderedPageBreak/>
        <w:t>***</w:t>
      </w:r>
      <w:r w:rsidR="00B5587C" w:rsidRPr="00F94748">
        <w:rPr>
          <w:rFonts w:eastAsia="Times New Roman"/>
          <w:b/>
          <w:bCs/>
          <w:color w:val="000000"/>
          <w:sz w:val="26"/>
          <w:szCs w:val="26"/>
        </w:rPr>
        <w:t>T</w:t>
      </w:r>
      <w:r w:rsidR="00F94748">
        <w:rPr>
          <w:rFonts w:eastAsia="Times New Roman"/>
          <w:b/>
          <w:bCs/>
          <w:color w:val="000000"/>
          <w:sz w:val="26"/>
          <w:szCs w:val="26"/>
        </w:rPr>
        <w:t>he C</w:t>
      </w:r>
      <w:r w:rsidR="00B5587C" w:rsidRPr="00F94748">
        <w:rPr>
          <w:rFonts w:eastAsia="Times New Roman"/>
          <w:b/>
          <w:bCs/>
          <w:color w:val="000000"/>
          <w:sz w:val="26"/>
          <w:szCs w:val="26"/>
        </w:rPr>
        <w:t xml:space="preserve">ourt has implemented a system for electronic submission of exhibits to the jury.  </w:t>
      </w:r>
      <w:r w:rsidR="00B5587C" w:rsidRPr="00F94748">
        <w:rPr>
          <w:rFonts w:ascii="Tms Rmn" w:eastAsia="Times New Roman" w:hAnsi="Tms Rmn" w:cs="Tms Rmn"/>
          <w:b/>
          <w:bCs/>
          <w:color w:val="000000"/>
          <w:sz w:val="26"/>
          <w:szCs w:val="26"/>
        </w:rPr>
        <w:t xml:space="preserve">The jury evidence recording system (JERS) allows jurors to review evidence (documentary, photo, or video/audio exhibits) on a large </w:t>
      </w:r>
      <w:r w:rsidR="00BE164A">
        <w:rPr>
          <w:rFonts w:ascii="Tms Rmn" w:eastAsia="Times New Roman" w:hAnsi="Tms Rmn" w:cs="Tms Rmn"/>
          <w:b/>
          <w:bCs/>
          <w:color w:val="000000"/>
          <w:sz w:val="26"/>
          <w:szCs w:val="26"/>
        </w:rPr>
        <w:t>LED</w:t>
      </w:r>
      <w:r w:rsidR="00B5587C" w:rsidRPr="00F94748">
        <w:rPr>
          <w:rFonts w:ascii="Tms Rmn" w:eastAsia="Times New Roman" w:hAnsi="Tms Rmn" w:cs="Tms Rmn"/>
          <w:b/>
          <w:bCs/>
          <w:color w:val="000000"/>
          <w:sz w:val="26"/>
          <w:szCs w:val="26"/>
        </w:rPr>
        <w:t xml:space="preserve"> screen during deliberations. </w:t>
      </w:r>
      <w:r w:rsidR="00B5587C" w:rsidRPr="00F94748">
        <w:rPr>
          <w:rFonts w:eastAsia="Times New Roman"/>
          <w:b/>
          <w:bCs/>
          <w:color w:val="000000"/>
          <w:sz w:val="26"/>
          <w:szCs w:val="26"/>
        </w:rPr>
        <w:t xml:space="preserve"> Attorneys </w:t>
      </w:r>
      <w:r w:rsidR="00411630" w:rsidRPr="00F94748">
        <w:rPr>
          <w:rFonts w:eastAsia="Times New Roman"/>
          <w:b/>
          <w:bCs/>
          <w:color w:val="000000"/>
          <w:sz w:val="26"/>
          <w:szCs w:val="26"/>
        </w:rPr>
        <w:t xml:space="preserve">must </w:t>
      </w:r>
      <w:r w:rsidR="00B5587C" w:rsidRPr="00F94748">
        <w:rPr>
          <w:rFonts w:eastAsia="Times New Roman"/>
          <w:b/>
          <w:bCs/>
          <w:color w:val="000000"/>
          <w:sz w:val="26"/>
          <w:szCs w:val="26"/>
        </w:rPr>
        <w:t xml:space="preserve">provide their trial exhibits in electronic format on a </w:t>
      </w:r>
      <w:r w:rsidR="00BB336A">
        <w:rPr>
          <w:rFonts w:eastAsia="Times New Roman"/>
          <w:b/>
          <w:bCs/>
          <w:color w:val="000000"/>
          <w:sz w:val="26"/>
          <w:szCs w:val="26"/>
        </w:rPr>
        <w:t>USB</w:t>
      </w:r>
      <w:r w:rsidR="00B5587C" w:rsidRPr="00F94748">
        <w:rPr>
          <w:rFonts w:eastAsia="Times New Roman"/>
          <w:b/>
          <w:bCs/>
          <w:color w:val="000000"/>
          <w:sz w:val="26"/>
          <w:szCs w:val="26"/>
        </w:rPr>
        <w:t xml:space="preserve"> drive, </w:t>
      </w:r>
      <w:r w:rsidR="00BB336A">
        <w:rPr>
          <w:rFonts w:eastAsia="Times New Roman"/>
          <w:b/>
          <w:bCs/>
          <w:color w:val="000000"/>
          <w:sz w:val="26"/>
          <w:szCs w:val="26"/>
        </w:rPr>
        <w:t>DVD</w:t>
      </w:r>
      <w:r w:rsidR="00B5587C" w:rsidRPr="00F94748">
        <w:rPr>
          <w:rFonts w:eastAsia="Times New Roman"/>
          <w:b/>
          <w:bCs/>
          <w:color w:val="000000"/>
          <w:sz w:val="26"/>
          <w:szCs w:val="26"/>
        </w:rPr>
        <w:t xml:space="preserve">, or </w:t>
      </w:r>
      <w:r w:rsidR="00BB336A">
        <w:rPr>
          <w:rFonts w:eastAsia="Times New Roman"/>
          <w:b/>
          <w:bCs/>
          <w:color w:val="000000"/>
          <w:sz w:val="26"/>
          <w:szCs w:val="26"/>
        </w:rPr>
        <w:t>CD</w:t>
      </w:r>
      <w:r w:rsidR="00B5587C" w:rsidRPr="00F94748">
        <w:rPr>
          <w:rFonts w:eastAsia="Times New Roman"/>
          <w:b/>
          <w:bCs/>
          <w:color w:val="000000"/>
          <w:sz w:val="26"/>
          <w:szCs w:val="26"/>
        </w:rPr>
        <w:t xml:space="preserve"> to the office of the Clerk of Court </w:t>
      </w:r>
      <w:r w:rsidR="00313F03">
        <w:rPr>
          <w:rFonts w:eastAsia="Times New Roman"/>
          <w:b/>
          <w:bCs/>
          <w:color w:val="000000"/>
          <w:sz w:val="26"/>
          <w:szCs w:val="26"/>
        </w:rPr>
        <w:t xml:space="preserve">no later than </w:t>
      </w:r>
      <w:r w:rsidR="00313F03" w:rsidRPr="00107B10">
        <w:rPr>
          <w:rFonts w:eastAsia="Times New Roman"/>
          <w:b/>
          <w:bCs/>
          <w:color w:val="000000"/>
          <w:sz w:val="26"/>
          <w:szCs w:val="26"/>
          <w:u w:val="single"/>
        </w:rPr>
        <w:t>8:30 a.m.</w:t>
      </w:r>
      <w:r w:rsidR="00313F03">
        <w:rPr>
          <w:rFonts w:eastAsia="Times New Roman"/>
          <w:b/>
          <w:bCs/>
          <w:color w:val="000000"/>
          <w:sz w:val="26"/>
          <w:szCs w:val="26"/>
        </w:rPr>
        <w:t xml:space="preserve"> </w:t>
      </w:r>
      <w:r w:rsidR="00B5587C" w:rsidRPr="00F94748">
        <w:rPr>
          <w:rFonts w:eastAsia="Times New Roman"/>
          <w:b/>
          <w:bCs/>
          <w:color w:val="000000"/>
          <w:sz w:val="26"/>
          <w:szCs w:val="26"/>
        </w:rPr>
        <w:t xml:space="preserve"> five (5) days prior to the start of trial.</w:t>
      </w:r>
      <w:r w:rsidR="00B5587C" w:rsidRPr="00F94748">
        <w:rPr>
          <w:rFonts w:eastAsia="Times New Roman"/>
          <w:color w:val="000000"/>
          <w:sz w:val="26"/>
          <w:szCs w:val="26"/>
        </w:rPr>
        <w:t xml:space="preserve">  Counsel is required to provide their exhibits in the following electronic formats:</w:t>
      </w:r>
    </w:p>
    <w:p w14:paraId="5E7DE6BB" w14:textId="77777777" w:rsidR="00911F30" w:rsidRPr="00F94748" w:rsidRDefault="00911F30" w:rsidP="00911F30">
      <w:pPr>
        <w:widowControl/>
        <w:spacing w:line="480" w:lineRule="auto"/>
        <w:ind w:firstLine="0"/>
        <w:contextualSpacing/>
        <w:jc w:val="both"/>
        <w:rPr>
          <w:rFonts w:eastAsia="Times New Roman"/>
          <w:color w:val="000000"/>
          <w:sz w:val="26"/>
          <w:szCs w:val="26"/>
        </w:rPr>
      </w:pPr>
      <w:r w:rsidRPr="00F94748">
        <w:rPr>
          <w:rFonts w:eastAsia="Times New Roman"/>
          <w:color w:val="000000"/>
          <w:sz w:val="26"/>
          <w:szCs w:val="26"/>
        </w:rPr>
        <w:tab/>
      </w:r>
      <w:r w:rsidRPr="00F94748">
        <w:rPr>
          <w:rFonts w:eastAsia="Times New Roman"/>
          <w:color w:val="000000"/>
          <w:sz w:val="26"/>
          <w:szCs w:val="26"/>
        </w:rPr>
        <w:tab/>
      </w:r>
      <w:r w:rsidRPr="00F94748">
        <w:rPr>
          <w:rFonts w:ascii="Symbol" w:eastAsia="Times New Roman" w:hAnsi="Symbol" w:cs="Symbol"/>
          <w:color w:val="000000"/>
          <w:sz w:val="26"/>
          <w:szCs w:val="26"/>
        </w:rPr>
        <w:t></w:t>
      </w:r>
      <w:r w:rsidR="00F94748">
        <w:rPr>
          <w:rFonts w:ascii="Symbol" w:eastAsia="Times New Roman" w:hAnsi="Symbol" w:cs="Symbol"/>
          <w:color w:val="000000"/>
          <w:sz w:val="26"/>
          <w:szCs w:val="26"/>
        </w:rPr>
        <w:t></w:t>
      </w:r>
      <w:r w:rsidR="00F94748">
        <w:rPr>
          <w:rFonts w:ascii="Symbol" w:eastAsia="Times New Roman" w:hAnsi="Symbol" w:cs="Symbol"/>
          <w:color w:val="000000"/>
          <w:sz w:val="26"/>
          <w:szCs w:val="26"/>
        </w:rPr>
        <w:t></w:t>
      </w:r>
      <w:r w:rsidRPr="00F94748">
        <w:rPr>
          <w:rFonts w:eastAsia="Times New Roman"/>
          <w:color w:val="000000"/>
          <w:sz w:val="26"/>
          <w:szCs w:val="26"/>
        </w:rPr>
        <w:t>Document and Photographs: .pdf, .jpg, .bmp, .</w:t>
      </w:r>
      <w:proofErr w:type="spellStart"/>
      <w:r w:rsidRPr="00F94748">
        <w:rPr>
          <w:rFonts w:eastAsia="Times New Roman"/>
          <w:color w:val="000000"/>
          <w:sz w:val="26"/>
          <w:szCs w:val="26"/>
        </w:rPr>
        <w:t>tif</w:t>
      </w:r>
      <w:proofErr w:type="spellEnd"/>
      <w:r w:rsidRPr="00F94748">
        <w:rPr>
          <w:rFonts w:eastAsia="Times New Roman"/>
          <w:color w:val="000000"/>
          <w:sz w:val="26"/>
          <w:szCs w:val="26"/>
        </w:rPr>
        <w:t>, .gif</w:t>
      </w:r>
    </w:p>
    <w:p w14:paraId="1F0978B7" w14:textId="77777777" w:rsidR="00911F30" w:rsidRPr="00F94748" w:rsidRDefault="00911F30" w:rsidP="00911F30">
      <w:pPr>
        <w:widowControl/>
        <w:spacing w:line="480" w:lineRule="auto"/>
        <w:ind w:firstLine="0"/>
        <w:contextualSpacing/>
        <w:jc w:val="both"/>
        <w:rPr>
          <w:rFonts w:eastAsia="Times New Roman"/>
          <w:color w:val="000000"/>
          <w:sz w:val="26"/>
          <w:szCs w:val="26"/>
        </w:rPr>
      </w:pPr>
      <w:r w:rsidRPr="00F94748">
        <w:rPr>
          <w:rFonts w:eastAsia="Times New Roman"/>
          <w:color w:val="000000"/>
          <w:sz w:val="26"/>
          <w:szCs w:val="26"/>
        </w:rPr>
        <w:tab/>
      </w:r>
      <w:r w:rsidRPr="00F94748">
        <w:rPr>
          <w:rFonts w:eastAsia="Times New Roman"/>
          <w:color w:val="000000"/>
          <w:sz w:val="26"/>
          <w:szCs w:val="26"/>
        </w:rPr>
        <w:tab/>
      </w:r>
      <w:r w:rsidRPr="00F94748">
        <w:rPr>
          <w:rFonts w:ascii="Symbol" w:eastAsia="Times New Roman" w:hAnsi="Symbol" w:cs="Symbol"/>
          <w:color w:val="000000"/>
          <w:sz w:val="26"/>
          <w:szCs w:val="26"/>
        </w:rPr>
        <w:t></w:t>
      </w:r>
      <w:r w:rsidR="00F94748">
        <w:rPr>
          <w:rFonts w:ascii="Symbol" w:eastAsia="Times New Roman" w:hAnsi="Symbol" w:cs="Symbol"/>
          <w:color w:val="000000"/>
          <w:sz w:val="26"/>
          <w:szCs w:val="26"/>
        </w:rPr>
        <w:t></w:t>
      </w:r>
      <w:r w:rsidR="00F94748">
        <w:rPr>
          <w:rFonts w:ascii="Symbol" w:eastAsia="Times New Roman" w:hAnsi="Symbol" w:cs="Symbol"/>
          <w:color w:val="000000"/>
          <w:sz w:val="26"/>
          <w:szCs w:val="26"/>
        </w:rPr>
        <w:t></w:t>
      </w:r>
      <w:r w:rsidRPr="00F94748">
        <w:rPr>
          <w:rFonts w:eastAsia="Times New Roman"/>
          <w:color w:val="000000"/>
          <w:sz w:val="26"/>
          <w:szCs w:val="26"/>
        </w:rPr>
        <w:t>Video and Audio Recordings: .</w:t>
      </w:r>
      <w:proofErr w:type="spellStart"/>
      <w:r w:rsidRPr="00F94748">
        <w:rPr>
          <w:rFonts w:eastAsia="Times New Roman"/>
          <w:color w:val="000000"/>
          <w:sz w:val="26"/>
          <w:szCs w:val="26"/>
        </w:rPr>
        <w:t>avi</w:t>
      </w:r>
      <w:proofErr w:type="spellEnd"/>
      <w:r w:rsidRPr="00F94748">
        <w:rPr>
          <w:rFonts w:eastAsia="Times New Roman"/>
          <w:color w:val="000000"/>
          <w:sz w:val="26"/>
          <w:szCs w:val="26"/>
        </w:rPr>
        <w:t>, .</w:t>
      </w:r>
      <w:proofErr w:type="spellStart"/>
      <w:r w:rsidRPr="00F94748">
        <w:rPr>
          <w:rFonts w:eastAsia="Times New Roman"/>
          <w:color w:val="000000"/>
          <w:sz w:val="26"/>
          <w:szCs w:val="26"/>
        </w:rPr>
        <w:t>wmv</w:t>
      </w:r>
      <w:proofErr w:type="spellEnd"/>
      <w:r w:rsidRPr="00F94748">
        <w:rPr>
          <w:rFonts w:eastAsia="Times New Roman"/>
          <w:color w:val="000000"/>
          <w:sz w:val="26"/>
          <w:szCs w:val="26"/>
        </w:rPr>
        <w:t>, .mpg, .mp3, .mp4, .</w:t>
      </w:r>
      <w:proofErr w:type="spellStart"/>
      <w:r w:rsidRPr="00F94748">
        <w:rPr>
          <w:rFonts w:eastAsia="Times New Roman"/>
          <w:color w:val="000000"/>
          <w:sz w:val="26"/>
          <w:szCs w:val="26"/>
        </w:rPr>
        <w:t>wma</w:t>
      </w:r>
      <w:proofErr w:type="spellEnd"/>
      <w:r w:rsidRPr="00F94748">
        <w:rPr>
          <w:rFonts w:eastAsia="Times New Roman"/>
          <w:color w:val="000000"/>
          <w:sz w:val="26"/>
          <w:szCs w:val="26"/>
        </w:rPr>
        <w:t>, .wav</w:t>
      </w:r>
    </w:p>
    <w:p w14:paraId="6431CEB1" w14:textId="77777777" w:rsidR="00A24464" w:rsidRDefault="00911F30" w:rsidP="00911F30">
      <w:pPr>
        <w:widowControl/>
        <w:spacing w:line="480" w:lineRule="auto"/>
        <w:ind w:firstLine="0"/>
        <w:contextualSpacing/>
        <w:jc w:val="both"/>
        <w:rPr>
          <w:rFonts w:eastAsia="Times New Roman"/>
          <w:color w:val="000000"/>
          <w:sz w:val="26"/>
          <w:szCs w:val="26"/>
        </w:rPr>
      </w:pPr>
      <w:r w:rsidRPr="00F94748">
        <w:rPr>
          <w:rFonts w:eastAsia="Times New Roman"/>
          <w:color w:val="000000"/>
          <w:sz w:val="26"/>
          <w:szCs w:val="26"/>
        </w:rPr>
        <w:tab/>
        <w:t xml:space="preserve">Regarding the file size of electronic evidence, individual files should not exceed 500MB.  If possible, exhibits approaching or exceeding this size limit should be separated into multiple files.  </w:t>
      </w:r>
      <w:r w:rsidR="00B5587C" w:rsidRPr="00F94748">
        <w:rPr>
          <w:rFonts w:eastAsia="Times New Roman"/>
          <w:color w:val="000000"/>
          <w:sz w:val="26"/>
          <w:szCs w:val="26"/>
        </w:rPr>
        <w:t>Parties may obtain additional information regarding the submission of electronic exhibits by contacting the clerk’s office at 307-433-2120.</w:t>
      </w:r>
      <w:r w:rsidR="00A24464">
        <w:rPr>
          <w:rFonts w:eastAsia="Times New Roman"/>
          <w:color w:val="000000"/>
          <w:sz w:val="26"/>
          <w:szCs w:val="26"/>
        </w:rPr>
        <w:t xml:space="preserve">  </w:t>
      </w:r>
    </w:p>
    <w:p w14:paraId="4968C3B8" w14:textId="0ADF4B6B" w:rsidR="00911F30" w:rsidRPr="00F94748" w:rsidRDefault="00A24464" w:rsidP="00107B10">
      <w:pPr>
        <w:widowControl/>
        <w:spacing w:line="480" w:lineRule="auto"/>
        <w:contextualSpacing/>
        <w:jc w:val="both"/>
        <w:rPr>
          <w:rFonts w:eastAsia="Times New Roman"/>
          <w:sz w:val="26"/>
          <w:szCs w:val="26"/>
        </w:rPr>
      </w:pPr>
      <w:r>
        <w:rPr>
          <w:rFonts w:eastAsia="Times New Roman"/>
          <w:color w:val="000000"/>
          <w:sz w:val="26"/>
          <w:szCs w:val="26"/>
        </w:rPr>
        <w:t>Parties may request to test courtroom technology (</w:t>
      </w:r>
      <w:r w:rsidR="00013DA3">
        <w:rPr>
          <w:rFonts w:eastAsia="Times New Roman"/>
          <w:color w:val="000000"/>
          <w:sz w:val="26"/>
          <w:szCs w:val="26"/>
        </w:rPr>
        <w:t>and</w:t>
      </w:r>
      <w:r>
        <w:rPr>
          <w:rFonts w:eastAsia="Times New Roman"/>
          <w:color w:val="000000"/>
          <w:sz w:val="26"/>
          <w:szCs w:val="26"/>
        </w:rPr>
        <w:t xml:space="preserve"> Realtime, when requested) or otherwise familiarize themselves and witnesses with the courtroom before trial by contacting the Courtroom Deputy, Abby Logan.</w:t>
      </w:r>
      <w:r w:rsidR="00911F30" w:rsidRPr="00F94748">
        <w:rPr>
          <w:rFonts w:eastAsia="Times New Roman"/>
          <w:sz w:val="26"/>
          <w:szCs w:val="26"/>
        </w:rPr>
        <w:tab/>
      </w:r>
    </w:p>
    <w:p w14:paraId="6B8F0496" w14:textId="77777777" w:rsidR="004025BA" w:rsidRDefault="00F94748">
      <w:pPr>
        <w:tabs>
          <w:tab w:val="left" w:pos="-1099"/>
          <w:tab w:val="left" w:pos="-720"/>
          <w:tab w:val="left" w:pos="0"/>
          <w:tab w:val="left" w:pos="720"/>
          <w:tab w:val="left" w:pos="1440"/>
          <w:tab w:val="left" w:pos="2160"/>
          <w:tab w:val="left" w:pos="3600"/>
        </w:tabs>
        <w:spacing w:line="480" w:lineRule="auto"/>
        <w:jc w:val="both"/>
        <w:rPr>
          <w:sz w:val="26"/>
          <w:szCs w:val="26"/>
        </w:rPr>
      </w:pPr>
      <w:r w:rsidRPr="00F94748">
        <w:rPr>
          <w:b/>
          <w:sz w:val="26"/>
          <w:szCs w:val="26"/>
        </w:rPr>
        <w:t>G.  DEPOSITIONS:</w:t>
      </w:r>
      <w:r w:rsidRPr="00F94748">
        <w:rPr>
          <w:sz w:val="26"/>
          <w:szCs w:val="26"/>
        </w:rPr>
        <w:t xml:space="preserve">  Any party proposing to offer all or any portion of a deposition </w:t>
      </w:r>
      <w:r w:rsidR="004025BA" w:rsidRPr="004025BA">
        <w:rPr>
          <w:sz w:val="26"/>
          <w:szCs w:val="26"/>
        </w:rPr>
        <w:t>(whether discovery depositions or trial depositions)</w:t>
      </w:r>
      <w:r w:rsidR="004025BA">
        <w:rPr>
          <w:sz w:val="26"/>
          <w:szCs w:val="26"/>
        </w:rPr>
        <w:t xml:space="preserve"> </w:t>
      </w:r>
      <w:r w:rsidRPr="00F94748">
        <w:rPr>
          <w:sz w:val="26"/>
          <w:szCs w:val="26"/>
        </w:rPr>
        <w:t xml:space="preserve">shall notify opposing counsel at least ten (10) business days before trial of the offers to be made (unless the necessity for using the deposition develops unavoidably thereafter).  If objection is to be made, or if additional portions of a deposition are to be requested, opposing counsel will notify offering counsel at least five (5) business days before trial of such objections or </w:t>
      </w:r>
      <w:r w:rsidRPr="00F94748">
        <w:rPr>
          <w:sz w:val="26"/>
          <w:szCs w:val="26"/>
        </w:rPr>
        <w:lastRenderedPageBreak/>
        <w:t>requests.  If any differences cannot be resolved, the Court must be notified in writing of such differences at least three (3) business days before trial.</w:t>
      </w:r>
    </w:p>
    <w:p w14:paraId="72D6CE12" w14:textId="57AC2CBE" w:rsidR="00D017B3" w:rsidRDefault="004025BA">
      <w:pPr>
        <w:tabs>
          <w:tab w:val="left" w:pos="-1099"/>
          <w:tab w:val="left" w:pos="-720"/>
          <w:tab w:val="left" w:pos="0"/>
          <w:tab w:val="left" w:pos="720"/>
          <w:tab w:val="left" w:pos="1440"/>
          <w:tab w:val="left" w:pos="2160"/>
          <w:tab w:val="left" w:pos="3600"/>
        </w:tabs>
        <w:spacing w:line="480" w:lineRule="auto"/>
        <w:jc w:val="both"/>
        <w:rPr>
          <w:sz w:val="26"/>
          <w:szCs w:val="26"/>
        </w:rPr>
      </w:pPr>
      <w:r w:rsidRPr="004025BA">
        <w:rPr>
          <w:sz w:val="26"/>
          <w:szCs w:val="26"/>
        </w:rPr>
        <w:t>If the need for a trial deposition ar</w:t>
      </w:r>
      <w:r>
        <w:rPr>
          <w:sz w:val="26"/>
          <w:szCs w:val="26"/>
        </w:rPr>
        <w:t>ise</w:t>
      </w:r>
      <w:r w:rsidRPr="004025BA">
        <w:rPr>
          <w:sz w:val="26"/>
          <w:szCs w:val="26"/>
        </w:rPr>
        <w:t>s unavoidably only after the 10-business day deadline above, the party proposing to take and offer the trial deposition shall immediately notify the other parties and the Court of the need for same. In such circumstances, the proponent party shall present the deposition only by the transcript and shall not be permitted to rely on presenting the deposition by videotape unless there is no opposition to playing the entire videotape.</w:t>
      </w:r>
    </w:p>
    <w:p w14:paraId="35AC6B38" w14:textId="77777777" w:rsidR="00512BFB" w:rsidRPr="00F94748" w:rsidRDefault="00F94748">
      <w:pPr>
        <w:tabs>
          <w:tab w:val="left" w:pos="-1099"/>
          <w:tab w:val="left" w:pos="-720"/>
          <w:tab w:val="left" w:pos="0"/>
          <w:tab w:val="left" w:pos="720"/>
          <w:tab w:val="left" w:pos="1440"/>
          <w:tab w:val="left" w:pos="2160"/>
          <w:tab w:val="left" w:pos="3600"/>
        </w:tabs>
        <w:spacing w:line="480" w:lineRule="auto"/>
        <w:jc w:val="both"/>
        <w:rPr>
          <w:sz w:val="26"/>
          <w:szCs w:val="26"/>
        </w:rPr>
      </w:pPr>
      <w:r w:rsidRPr="00F94748">
        <w:rPr>
          <w:b/>
          <w:sz w:val="26"/>
          <w:szCs w:val="26"/>
        </w:rPr>
        <w:t xml:space="preserve">H. </w:t>
      </w:r>
      <w:r w:rsidR="00512BFB" w:rsidRPr="00F94748">
        <w:rPr>
          <w:b/>
          <w:iCs/>
          <w:sz w:val="26"/>
          <w:szCs w:val="26"/>
        </w:rPr>
        <w:t>DISCOVERY</w:t>
      </w:r>
      <w:r w:rsidR="00512BFB" w:rsidRPr="00F94748">
        <w:rPr>
          <w:b/>
          <w:sz w:val="26"/>
          <w:szCs w:val="26"/>
        </w:rPr>
        <w:t>:</w:t>
      </w:r>
      <w:r w:rsidR="00512BFB" w:rsidRPr="00F94748">
        <w:rPr>
          <w:sz w:val="26"/>
          <w:szCs w:val="26"/>
        </w:rPr>
        <w:t xml:space="preserve"> </w:t>
      </w:r>
      <w:r w:rsidRPr="00F94748">
        <w:rPr>
          <w:sz w:val="26"/>
          <w:szCs w:val="26"/>
        </w:rPr>
        <w:t>Discovery has been completed. [Or] Discovery is to be completed by _______________.  [Or] Further Discovery is limited to _________________.  [Or] The following provisions were made for discovery: _________ [state].</w:t>
      </w:r>
    </w:p>
    <w:p w14:paraId="329A25BA" w14:textId="77777777" w:rsidR="003764C9" w:rsidRPr="003764C9" w:rsidRDefault="003764C9" w:rsidP="003764C9">
      <w:pPr>
        <w:tabs>
          <w:tab w:val="left" w:pos="-1099"/>
          <w:tab w:val="left" w:pos="-720"/>
          <w:tab w:val="left" w:pos="0"/>
          <w:tab w:val="left" w:pos="720"/>
          <w:tab w:val="left" w:pos="1440"/>
          <w:tab w:val="left" w:pos="2160"/>
          <w:tab w:val="left" w:pos="3600"/>
        </w:tabs>
        <w:spacing w:line="480" w:lineRule="auto"/>
        <w:jc w:val="both"/>
        <w:rPr>
          <w:sz w:val="26"/>
          <w:szCs w:val="26"/>
        </w:rPr>
      </w:pPr>
      <w:r w:rsidRPr="003764C9">
        <w:rPr>
          <w:b/>
          <w:sz w:val="26"/>
          <w:szCs w:val="26"/>
        </w:rPr>
        <w:t xml:space="preserve">I.  </w:t>
      </w:r>
      <w:r w:rsidRPr="003764C9">
        <w:rPr>
          <w:b/>
          <w:iCs/>
          <w:sz w:val="26"/>
          <w:szCs w:val="26"/>
        </w:rPr>
        <w:t>WITNESSES</w:t>
      </w:r>
      <w:r w:rsidRPr="003764C9">
        <w:rPr>
          <w:b/>
          <w:sz w:val="26"/>
          <w:szCs w:val="26"/>
        </w:rPr>
        <w:t>:</w:t>
      </w:r>
      <w:r w:rsidRPr="003764C9">
        <w:rPr>
          <w:sz w:val="26"/>
          <w:szCs w:val="26"/>
        </w:rPr>
        <w:t xml:space="preserve"> The parties intend to call the following witnesses at trial:  </w:t>
      </w:r>
    </w:p>
    <w:p w14:paraId="5EA61700" w14:textId="6A538907" w:rsidR="003764C9" w:rsidRPr="003764C9" w:rsidRDefault="003764C9" w:rsidP="003764C9">
      <w:pPr>
        <w:widowControl/>
        <w:numPr>
          <w:ilvl w:val="1"/>
          <w:numId w:val="4"/>
        </w:numPr>
        <w:autoSpaceDE/>
        <w:autoSpaceDN/>
        <w:adjustRightInd/>
        <w:spacing w:line="480" w:lineRule="auto"/>
        <w:contextualSpacing/>
        <w:jc w:val="both"/>
        <w:rPr>
          <w:rFonts w:eastAsia="Calibri"/>
          <w:sz w:val="25"/>
          <w:szCs w:val="25"/>
          <w:u w:val="single"/>
        </w:rPr>
      </w:pPr>
      <w:r w:rsidRPr="003764C9">
        <w:rPr>
          <w:rFonts w:eastAsia="Calibri"/>
          <w:sz w:val="25"/>
          <w:szCs w:val="25"/>
          <w:u w:val="single"/>
        </w:rPr>
        <w:t xml:space="preserve">Plaintiff </w:t>
      </w:r>
      <w:r w:rsidR="008000FD">
        <w:rPr>
          <w:rFonts w:eastAsia="Calibri"/>
          <w:sz w:val="25"/>
          <w:szCs w:val="25"/>
          <w:u w:val="single"/>
        </w:rPr>
        <w:t>will</w:t>
      </w:r>
      <w:r w:rsidRPr="003764C9">
        <w:rPr>
          <w:rFonts w:eastAsia="Calibri"/>
          <w:sz w:val="25"/>
          <w:szCs w:val="25"/>
          <w:u w:val="single"/>
        </w:rPr>
        <w:t xml:space="preserve"> call or </w:t>
      </w:r>
      <w:r w:rsidR="008000FD">
        <w:rPr>
          <w:rFonts w:eastAsia="Calibri"/>
          <w:sz w:val="25"/>
          <w:szCs w:val="25"/>
          <w:u w:val="single"/>
        </w:rPr>
        <w:t xml:space="preserve">will </w:t>
      </w:r>
      <w:r w:rsidRPr="003764C9">
        <w:rPr>
          <w:rFonts w:eastAsia="Calibri"/>
          <w:sz w:val="25"/>
          <w:szCs w:val="25"/>
          <w:u w:val="single"/>
        </w:rPr>
        <w:t xml:space="preserve">have available at trial the following witnesses: </w:t>
      </w:r>
    </w:p>
    <w:p w14:paraId="24CD5150" w14:textId="77777777" w:rsidR="003764C9" w:rsidRPr="003764C9" w:rsidRDefault="003764C9" w:rsidP="003764C9">
      <w:pPr>
        <w:widowControl/>
        <w:numPr>
          <w:ilvl w:val="2"/>
          <w:numId w:val="4"/>
        </w:numPr>
        <w:autoSpaceDE/>
        <w:autoSpaceDN/>
        <w:adjustRightInd/>
        <w:spacing w:line="480" w:lineRule="auto"/>
        <w:contextualSpacing/>
        <w:jc w:val="both"/>
        <w:rPr>
          <w:rFonts w:eastAsia="Calibri"/>
          <w:sz w:val="25"/>
          <w:szCs w:val="25"/>
        </w:rPr>
      </w:pPr>
      <w:r w:rsidRPr="003764C9">
        <w:rPr>
          <w:rFonts w:eastAsia="Calibri"/>
          <w:b/>
          <w:sz w:val="25"/>
          <w:szCs w:val="25"/>
          <w:u w:val="single"/>
        </w:rPr>
        <w:t>Witness 1:</w:t>
      </w:r>
      <w:r w:rsidRPr="003764C9">
        <w:rPr>
          <w:rFonts w:eastAsia="Calibri"/>
          <w:sz w:val="25"/>
          <w:szCs w:val="25"/>
        </w:rPr>
        <w:t xml:space="preserve"> [statement including name, substance of testimony, whether any party objects to the witness, and the nature and grounds of any objections].</w:t>
      </w:r>
    </w:p>
    <w:p w14:paraId="73B53CA1" w14:textId="77777777" w:rsidR="003764C9" w:rsidRPr="003764C9" w:rsidRDefault="003764C9" w:rsidP="003764C9">
      <w:pPr>
        <w:widowControl/>
        <w:numPr>
          <w:ilvl w:val="1"/>
          <w:numId w:val="4"/>
        </w:numPr>
        <w:autoSpaceDE/>
        <w:autoSpaceDN/>
        <w:adjustRightInd/>
        <w:spacing w:line="480" w:lineRule="auto"/>
        <w:contextualSpacing/>
        <w:jc w:val="both"/>
        <w:rPr>
          <w:rFonts w:eastAsia="Calibri"/>
          <w:sz w:val="25"/>
          <w:szCs w:val="25"/>
          <w:u w:val="single"/>
        </w:rPr>
      </w:pPr>
      <w:r w:rsidRPr="003764C9">
        <w:rPr>
          <w:rFonts w:eastAsia="Calibri"/>
          <w:sz w:val="25"/>
          <w:szCs w:val="25"/>
          <w:u w:val="single"/>
        </w:rPr>
        <w:t xml:space="preserve">Plaintiff may call the following witnesses: </w:t>
      </w:r>
    </w:p>
    <w:p w14:paraId="0AE3F323" w14:textId="77777777" w:rsidR="003764C9" w:rsidRPr="003764C9" w:rsidRDefault="003764C9" w:rsidP="003764C9">
      <w:pPr>
        <w:widowControl/>
        <w:numPr>
          <w:ilvl w:val="2"/>
          <w:numId w:val="4"/>
        </w:numPr>
        <w:autoSpaceDE/>
        <w:autoSpaceDN/>
        <w:adjustRightInd/>
        <w:spacing w:line="480" w:lineRule="auto"/>
        <w:ind w:left="0" w:firstLine="2070"/>
        <w:contextualSpacing/>
        <w:jc w:val="both"/>
        <w:rPr>
          <w:rFonts w:eastAsia="Calibri"/>
          <w:sz w:val="25"/>
          <w:szCs w:val="25"/>
        </w:rPr>
      </w:pPr>
      <w:r w:rsidRPr="003764C9">
        <w:rPr>
          <w:rFonts w:eastAsia="Calibri"/>
          <w:b/>
          <w:sz w:val="25"/>
          <w:szCs w:val="25"/>
          <w:u w:val="single"/>
        </w:rPr>
        <w:t>Witness 1:</w:t>
      </w:r>
      <w:r w:rsidRPr="003764C9">
        <w:rPr>
          <w:rFonts w:eastAsia="Calibri"/>
          <w:sz w:val="25"/>
          <w:szCs w:val="25"/>
        </w:rPr>
        <w:t xml:space="preserve"> [statement]  </w:t>
      </w:r>
    </w:p>
    <w:p w14:paraId="65F348EC" w14:textId="77777777" w:rsidR="003764C9" w:rsidRPr="003764C9" w:rsidRDefault="003764C9" w:rsidP="003764C9">
      <w:pPr>
        <w:widowControl/>
        <w:numPr>
          <w:ilvl w:val="1"/>
          <w:numId w:val="4"/>
        </w:numPr>
        <w:autoSpaceDE/>
        <w:autoSpaceDN/>
        <w:adjustRightInd/>
        <w:spacing w:line="480" w:lineRule="auto"/>
        <w:contextualSpacing/>
        <w:jc w:val="both"/>
        <w:rPr>
          <w:rFonts w:eastAsia="Calibri"/>
          <w:sz w:val="25"/>
          <w:szCs w:val="25"/>
          <w:u w:val="single"/>
        </w:rPr>
      </w:pPr>
      <w:r w:rsidRPr="003764C9">
        <w:rPr>
          <w:rFonts w:eastAsia="Calibri"/>
          <w:sz w:val="25"/>
          <w:szCs w:val="25"/>
          <w:u w:val="single"/>
        </w:rPr>
        <w:t xml:space="preserve">Defendants will call or will have available at trial the following witnesses: </w:t>
      </w:r>
    </w:p>
    <w:p w14:paraId="41418350" w14:textId="77777777" w:rsidR="003764C9" w:rsidRPr="003764C9" w:rsidRDefault="003764C9" w:rsidP="003764C9">
      <w:pPr>
        <w:widowControl/>
        <w:numPr>
          <w:ilvl w:val="2"/>
          <w:numId w:val="4"/>
        </w:numPr>
        <w:autoSpaceDE/>
        <w:autoSpaceDN/>
        <w:adjustRightInd/>
        <w:spacing w:line="480" w:lineRule="auto"/>
        <w:ind w:left="0" w:firstLine="2070"/>
        <w:contextualSpacing/>
        <w:jc w:val="both"/>
        <w:rPr>
          <w:rFonts w:eastAsia="Calibri"/>
          <w:sz w:val="25"/>
          <w:szCs w:val="25"/>
        </w:rPr>
      </w:pPr>
      <w:r w:rsidRPr="003764C9">
        <w:rPr>
          <w:rFonts w:eastAsia="Calibri"/>
          <w:b/>
          <w:sz w:val="25"/>
          <w:szCs w:val="25"/>
          <w:u w:val="single"/>
        </w:rPr>
        <w:t>Witness 1:</w:t>
      </w:r>
      <w:r w:rsidRPr="003764C9">
        <w:rPr>
          <w:rFonts w:eastAsia="Calibri"/>
          <w:sz w:val="25"/>
          <w:szCs w:val="25"/>
        </w:rPr>
        <w:t xml:space="preserve"> [statement]</w:t>
      </w:r>
    </w:p>
    <w:p w14:paraId="09577E64" w14:textId="77777777" w:rsidR="003764C9" w:rsidRPr="003764C9" w:rsidRDefault="003764C9" w:rsidP="003764C9">
      <w:pPr>
        <w:widowControl/>
        <w:numPr>
          <w:ilvl w:val="2"/>
          <w:numId w:val="4"/>
        </w:numPr>
        <w:autoSpaceDE/>
        <w:autoSpaceDN/>
        <w:adjustRightInd/>
        <w:spacing w:line="480" w:lineRule="auto"/>
        <w:ind w:left="0" w:firstLine="2070"/>
        <w:contextualSpacing/>
        <w:jc w:val="both"/>
        <w:rPr>
          <w:rFonts w:eastAsia="Calibri"/>
          <w:sz w:val="25"/>
          <w:szCs w:val="25"/>
        </w:rPr>
      </w:pPr>
    </w:p>
    <w:p w14:paraId="7C986C22" w14:textId="77777777" w:rsidR="003764C9" w:rsidRPr="003764C9" w:rsidRDefault="003764C9" w:rsidP="003764C9">
      <w:pPr>
        <w:widowControl/>
        <w:numPr>
          <w:ilvl w:val="1"/>
          <w:numId w:val="4"/>
        </w:numPr>
        <w:autoSpaceDE/>
        <w:autoSpaceDN/>
        <w:adjustRightInd/>
        <w:spacing w:line="480" w:lineRule="auto"/>
        <w:contextualSpacing/>
        <w:jc w:val="both"/>
        <w:rPr>
          <w:rFonts w:eastAsia="Calibri"/>
          <w:sz w:val="25"/>
          <w:szCs w:val="25"/>
          <w:u w:val="single"/>
        </w:rPr>
      </w:pPr>
      <w:r w:rsidRPr="003764C9">
        <w:rPr>
          <w:rFonts w:eastAsia="Calibri"/>
          <w:sz w:val="25"/>
          <w:szCs w:val="25"/>
          <w:u w:val="single"/>
        </w:rPr>
        <w:lastRenderedPageBreak/>
        <w:t>Defendants may call the following witnesses:</w:t>
      </w:r>
    </w:p>
    <w:p w14:paraId="7E796230" w14:textId="77777777" w:rsidR="003764C9" w:rsidRPr="003764C9" w:rsidRDefault="003764C9" w:rsidP="003764C9">
      <w:pPr>
        <w:widowControl/>
        <w:numPr>
          <w:ilvl w:val="2"/>
          <w:numId w:val="4"/>
        </w:numPr>
        <w:autoSpaceDE/>
        <w:autoSpaceDN/>
        <w:adjustRightInd/>
        <w:spacing w:line="480" w:lineRule="auto"/>
        <w:contextualSpacing/>
        <w:jc w:val="both"/>
        <w:rPr>
          <w:rFonts w:eastAsia="Calibri"/>
          <w:sz w:val="25"/>
          <w:szCs w:val="25"/>
        </w:rPr>
      </w:pPr>
      <w:r w:rsidRPr="003764C9">
        <w:rPr>
          <w:rFonts w:eastAsia="Calibri"/>
          <w:b/>
          <w:sz w:val="25"/>
          <w:szCs w:val="25"/>
          <w:u w:val="single"/>
        </w:rPr>
        <w:t>Witness 1:</w:t>
      </w:r>
      <w:r w:rsidRPr="003764C9">
        <w:rPr>
          <w:rFonts w:eastAsia="Calibri"/>
          <w:sz w:val="25"/>
          <w:szCs w:val="25"/>
        </w:rPr>
        <w:t xml:space="preserve"> [statement]</w:t>
      </w:r>
    </w:p>
    <w:p w14:paraId="11B8C5CC" w14:textId="77777777" w:rsidR="003764C9" w:rsidRPr="003764C9" w:rsidRDefault="003764C9" w:rsidP="003764C9">
      <w:pPr>
        <w:spacing w:line="480" w:lineRule="auto"/>
        <w:ind w:firstLine="0"/>
        <w:jc w:val="both"/>
        <w:rPr>
          <w:b/>
          <w:bCs/>
          <w:i/>
          <w:iCs/>
          <w:sz w:val="26"/>
          <w:szCs w:val="26"/>
        </w:rPr>
      </w:pPr>
      <w:r w:rsidRPr="003764C9">
        <w:rPr>
          <w:sz w:val="26"/>
          <w:szCs w:val="26"/>
        </w:rPr>
        <w:t xml:space="preserve">          5.  The parties reserve the right to call any witness listed by the opposing party, and any witnesses required for rebuttal.  A party listing a will-call witness guarantees his or her presence at trial. </w:t>
      </w:r>
      <w:r w:rsidRPr="003764C9">
        <w:rPr>
          <w:b/>
          <w:bCs/>
          <w:i/>
          <w:iCs/>
          <w:sz w:val="26"/>
          <w:szCs w:val="26"/>
        </w:rPr>
        <w:t xml:space="preserve">  </w:t>
      </w:r>
    </w:p>
    <w:p w14:paraId="7888EE69" w14:textId="77777777" w:rsidR="00512BFB" w:rsidRPr="003764C9" w:rsidRDefault="003764C9">
      <w:pPr>
        <w:tabs>
          <w:tab w:val="left" w:pos="-1099"/>
          <w:tab w:val="left" w:pos="-720"/>
          <w:tab w:val="left" w:pos="0"/>
          <w:tab w:val="left" w:pos="720"/>
          <w:tab w:val="left" w:pos="1440"/>
          <w:tab w:val="left" w:pos="2160"/>
          <w:tab w:val="left" w:pos="3600"/>
        </w:tabs>
        <w:spacing w:line="480" w:lineRule="auto"/>
        <w:jc w:val="both"/>
        <w:rPr>
          <w:b/>
          <w:sz w:val="26"/>
          <w:szCs w:val="26"/>
        </w:rPr>
      </w:pPr>
      <w:r w:rsidRPr="003764C9">
        <w:rPr>
          <w:b/>
          <w:sz w:val="26"/>
          <w:szCs w:val="26"/>
        </w:rPr>
        <w:t>J</w:t>
      </w:r>
      <w:r w:rsidR="00512BFB" w:rsidRPr="003764C9">
        <w:rPr>
          <w:b/>
          <w:sz w:val="26"/>
          <w:szCs w:val="26"/>
        </w:rPr>
        <w:t xml:space="preserve">.  </w:t>
      </w:r>
      <w:r w:rsidR="00512BFB" w:rsidRPr="003764C9">
        <w:rPr>
          <w:b/>
          <w:iCs/>
          <w:sz w:val="26"/>
          <w:szCs w:val="26"/>
        </w:rPr>
        <w:t>REQUESTS FOR INSTRUCTIONS AND JOINT STATEMENT</w:t>
      </w:r>
      <w:r w:rsidR="00512BFB" w:rsidRPr="003764C9">
        <w:rPr>
          <w:b/>
          <w:sz w:val="26"/>
          <w:szCs w:val="26"/>
        </w:rPr>
        <w:t xml:space="preserve">: </w:t>
      </w:r>
    </w:p>
    <w:p w14:paraId="382F210A" w14:textId="29F1608F" w:rsidR="00512BFB" w:rsidRPr="00F94748" w:rsidRDefault="001D450C">
      <w:pPr>
        <w:tabs>
          <w:tab w:val="left" w:pos="-1099"/>
          <w:tab w:val="left" w:pos="-720"/>
          <w:tab w:val="left" w:pos="0"/>
          <w:tab w:val="left" w:pos="720"/>
          <w:tab w:val="left" w:pos="1440"/>
          <w:tab w:val="left" w:pos="2160"/>
          <w:tab w:val="left" w:pos="3600"/>
        </w:tabs>
        <w:spacing w:line="480" w:lineRule="auto"/>
        <w:ind w:firstLine="0"/>
        <w:jc w:val="both"/>
        <w:rPr>
          <w:sz w:val="26"/>
          <w:szCs w:val="26"/>
        </w:rPr>
      </w:pPr>
      <w:r w:rsidRPr="00F94748">
        <w:rPr>
          <w:sz w:val="26"/>
          <w:szCs w:val="26"/>
        </w:rPr>
        <w:tab/>
      </w:r>
      <w:r w:rsidR="00512BFB" w:rsidRPr="00F94748">
        <w:rPr>
          <w:sz w:val="26"/>
          <w:szCs w:val="26"/>
        </w:rPr>
        <w:t xml:space="preserve">The parties </w:t>
      </w:r>
      <w:r w:rsidRPr="00F94748">
        <w:rPr>
          <w:sz w:val="26"/>
          <w:szCs w:val="26"/>
        </w:rPr>
        <w:t xml:space="preserve">shall </w:t>
      </w:r>
      <w:r w:rsidR="00512BFB" w:rsidRPr="00F94748">
        <w:rPr>
          <w:sz w:val="26"/>
          <w:szCs w:val="26"/>
        </w:rPr>
        <w:t xml:space="preserve">file their proposed </w:t>
      </w:r>
      <w:proofErr w:type="spellStart"/>
      <w:r w:rsidR="00512BFB" w:rsidRPr="00F94748">
        <w:rPr>
          <w:sz w:val="26"/>
          <w:szCs w:val="26"/>
        </w:rPr>
        <w:t>voir</w:t>
      </w:r>
      <w:proofErr w:type="spellEnd"/>
      <w:r w:rsidR="00512BFB" w:rsidRPr="00F94748">
        <w:rPr>
          <w:sz w:val="26"/>
          <w:szCs w:val="26"/>
        </w:rPr>
        <w:t xml:space="preserve"> dire questions, jury instructions and special verdict form no later than seven (7) days prior to the commencement of trial.  U.S.D.C.L.R. 51.1.  Jury instructions must include citations of authority.</w:t>
      </w:r>
      <w:r w:rsidR="00512BFB" w:rsidRPr="00F94748">
        <w:rPr>
          <w:b/>
          <w:bCs/>
          <w:sz w:val="26"/>
          <w:szCs w:val="26"/>
        </w:rPr>
        <w:t xml:space="preserve"> The proposed </w:t>
      </w:r>
      <w:proofErr w:type="spellStart"/>
      <w:r w:rsidR="00512BFB" w:rsidRPr="00F94748">
        <w:rPr>
          <w:b/>
          <w:bCs/>
          <w:sz w:val="26"/>
          <w:szCs w:val="26"/>
        </w:rPr>
        <w:t>voir</w:t>
      </w:r>
      <w:proofErr w:type="spellEnd"/>
      <w:r w:rsidR="00512BFB" w:rsidRPr="00F94748">
        <w:rPr>
          <w:b/>
          <w:bCs/>
          <w:sz w:val="26"/>
          <w:szCs w:val="26"/>
        </w:rPr>
        <w:t xml:space="preserve"> dire questions, jury instructions, and special verdict forms shall</w:t>
      </w:r>
      <w:r w:rsidRPr="00F94748">
        <w:rPr>
          <w:b/>
          <w:bCs/>
          <w:sz w:val="26"/>
          <w:szCs w:val="26"/>
        </w:rPr>
        <w:t xml:space="preserve"> also</w:t>
      </w:r>
      <w:r w:rsidR="00512BFB" w:rsidRPr="00F94748">
        <w:rPr>
          <w:b/>
          <w:bCs/>
          <w:sz w:val="26"/>
          <w:szCs w:val="26"/>
        </w:rPr>
        <w:t xml:space="preserve"> be </w:t>
      </w:r>
      <w:r w:rsidR="00DB42A2">
        <w:rPr>
          <w:b/>
          <w:bCs/>
          <w:sz w:val="26"/>
          <w:szCs w:val="26"/>
        </w:rPr>
        <w:t>emailed</w:t>
      </w:r>
      <w:r w:rsidR="00DB42A2" w:rsidRPr="00F94748">
        <w:rPr>
          <w:b/>
          <w:bCs/>
          <w:sz w:val="26"/>
          <w:szCs w:val="26"/>
        </w:rPr>
        <w:t xml:space="preserve"> </w:t>
      </w:r>
      <w:r w:rsidR="00512BFB" w:rsidRPr="00F94748">
        <w:rPr>
          <w:b/>
          <w:bCs/>
          <w:sz w:val="26"/>
          <w:szCs w:val="26"/>
        </w:rPr>
        <w:t xml:space="preserve">to </w:t>
      </w:r>
      <w:r w:rsidR="00DB42A2">
        <w:rPr>
          <w:b/>
          <w:bCs/>
          <w:sz w:val="26"/>
          <w:szCs w:val="26"/>
        </w:rPr>
        <w:t>C</w:t>
      </w:r>
      <w:r w:rsidR="00512BFB" w:rsidRPr="00F94748">
        <w:rPr>
          <w:b/>
          <w:bCs/>
          <w:sz w:val="26"/>
          <w:szCs w:val="26"/>
        </w:rPr>
        <w:t>hambers</w:t>
      </w:r>
      <w:r w:rsidR="00DB42A2">
        <w:rPr>
          <w:b/>
          <w:bCs/>
          <w:sz w:val="26"/>
          <w:szCs w:val="26"/>
        </w:rPr>
        <w:t>,</w:t>
      </w:r>
      <w:r w:rsidR="00512BFB" w:rsidRPr="00F94748">
        <w:rPr>
          <w:b/>
          <w:bCs/>
          <w:sz w:val="26"/>
          <w:szCs w:val="26"/>
        </w:rPr>
        <w:t xml:space="preserve"> </w:t>
      </w:r>
      <w:hyperlink r:id="rId7" w:history="1">
        <w:r w:rsidR="00272623" w:rsidRPr="00F94748">
          <w:rPr>
            <w:rStyle w:val="Hyperlink"/>
            <w:b/>
            <w:bCs/>
            <w:sz w:val="26"/>
            <w:szCs w:val="26"/>
          </w:rPr>
          <w:t>wyojudgendf@wyd.uscourts.gov</w:t>
        </w:r>
      </w:hyperlink>
      <w:r w:rsidR="00512BFB" w:rsidRPr="00F94748">
        <w:rPr>
          <w:b/>
          <w:bCs/>
          <w:sz w:val="26"/>
          <w:szCs w:val="26"/>
        </w:rPr>
        <w:t xml:space="preserve">.  The instructions must be formatted as a single document </w:t>
      </w:r>
      <w:r w:rsidR="00C531A4">
        <w:rPr>
          <w:b/>
          <w:bCs/>
          <w:sz w:val="26"/>
          <w:szCs w:val="26"/>
        </w:rPr>
        <w:t>in W</w:t>
      </w:r>
      <w:r w:rsidR="00512BFB" w:rsidRPr="00F94748">
        <w:rPr>
          <w:b/>
          <w:bCs/>
          <w:sz w:val="26"/>
          <w:szCs w:val="26"/>
        </w:rPr>
        <w:t xml:space="preserve">ord.  </w:t>
      </w:r>
      <w:r w:rsidR="00512BFB" w:rsidRPr="00F94748">
        <w:rPr>
          <w:sz w:val="26"/>
          <w:szCs w:val="26"/>
        </w:rPr>
        <w:t xml:space="preserve">Counsel need submit only proposed substantive jury instructions; the Court has its own </w:t>
      </w:r>
      <w:r w:rsidR="00512BFB" w:rsidRPr="00107B10">
        <w:rPr>
          <w:sz w:val="26"/>
          <w:szCs w:val="26"/>
        </w:rPr>
        <w:t>general instructions</w:t>
      </w:r>
      <w:r w:rsidR="00512BFB" w:rsidRPr="00F94748">
        <w:rPr>
          <w:sz w:val="26"/>
          <w:szCs w:val="26"/>
        </w:rPr>
        <w:t xml:space="preserve">, which can be found on the </w:t>
      </w:r>
      <w:r w:rsidR="00DB42A2">
        <w:rPr>
          <w:sz w:val="26"/>
          <w:szCs w:val="26"/>
        </w:rPr>
        <w:t xml:space="preserve">Judge’s </w:t>
      </w:r>
      <w:r w:rsidR="00512BFB" w:rsidRPr="00F94748">
        <w:rPr>
          <w:sz w:val="26"/>
          <w:szCs w:val="26"/>
        </w:rPr>
        <w:t>web</w:t>
      </w:r>
      <w:r w:rsidR="00DB42A2">
        <w:rPr>
          <w:sz w:val="26"/>
          <w:szCs w:val="26"/>
        </w:rPr>
        <w:t>page</w:t>
      </w:r>
      <w:r w:rsidR="00512BFB" w:rsidRPr="00F94748">
        <w:rPr>
          <w:sz w:val="26"/>
          <w:szCs w:val="26"/>
        </w:rPr>
        <w:t xml:space="preserve">. </w:t>
      </w:r>
    </w:p>
    <w:p w14:paraId="03134FE2" w14:textId="77777777" w:rsidR="00512BFB" w:rsidRPr="00F94748" w:rsidRDefault="003F0496">
      <w:pPr>
        <w:tabs>
          <w:tab w:val="left" w:pos="-1099"/>
          <w:tab w:val="left" w:pos="-720"/>
          <w:tab w:val="left" w:pos="0"/>
          <w:tab w:val="left" w:pos="720"/>
          <w:tab w:val="left" w:pos="1440"/>
          <w:tab w:val="left" w:pos="2160"/>
          <w:tab w:val="left" w:pos="3600"/>
        </w:tabs>
        <w:spacing w:line="480" w:lineRule="auto"/>
        <w:jc w:val="both"/>
        <w:rPr>
          <w:sz w:val="26"/>
          <w:szCs w:val="26"/>
        </w:rPr>
      </w:pPr>
      <w:r w:rsidRPr="00F94748">
        <w:rPr>
          <w:sz w:val="26"/>
          <w:szCs w:val="26"/>
        </w:rPr>
        <w:fldChar w:fldCharType="begin"/>
      </w:r>
      <w:r w:rsidR="00512BFB" w:rsidRPr="00F94748">
        <w:rPr>
          <w:sz w:val="26"/>
          <w:szCs w:val="26"/>
        </w:rPr>
        <w:instrText>ADVANCE \d4</w:instrText>
      </w:r>
      <w:r w:rsidRPr="00F94748">
        <w:rPr>
          <w:sz w:val="26"/>
          <w:szCs w:val="26"/>
        </w:rPr>
        <w:fldChar w:fldCharType="end"/>
      </w:r>
      <w:r w:rsidR="00B5587C" w:rsidRPr="00F94748">
        <w:rPr>
          <w:b/>
          <w:bCs/>
          <w:sz w:val="26"/>
          <w:szCs w:val="26"/>
          <w:u w:val="single"/>
        </w:rPr>
        <w:t>The parties must submit joint jury instructions and a joint proposed verdict form</w:t>
      </w:r>
      <w:r w:rsidR="00512BFB" w:rsidRPr="00F94748">
        <w:rPr>
          <w:sz w:val="26"/>
          <w:szCs w:val="26"/>
        </w:rPr>
        <w:t xml:space="preserve">. </w:t>
      </w:r>
      <w:r w:rsidRPr="00F94748">
        <w:rPr>
          <w:sz w:val="26"/>
          <w:szCs w:val="26"/>
          <w:lang w:val="en-CA"/>
        </w:rPr>
        <w:fldChar w:fldCharType="begin"/>
      </w:r>
      <w:r w:rsidR="00E546E8" w:rsidRPr="00F94748">
        <w:rPr>
          <w:sz w:val="26"/>
          <w:szCs w:val="26"/>
          <w:lang w:val="en-CA"/>
        </w:rPr>
        <w:instrText xml:space="preserve"> SEQ CHAPTER \h \r 1</w:instrText>
      </w:r>
      <w:r w:rsidRPr="00F94748">
        <w:rPr>
          <w:sz w:val="26"/>
          <w:szCs w:val="26"/>
          <w:lang w:val="en-CA"/>
        </w:rPr>
        <w:fldChar w:fldCharType="end"/>
      </w:r>
      <w:r w:rsidR="00B5587C" w:rsidRPr="00F94748">
        <w:rPr>
          <w:b/>
          <w:bCs/>
          <w:sz w:val="26"/>
          <w:szCs w:val="26"/>
        </w:rPr>
        <w:t>Unless otherwise agreed upon by counsel, the Court expects Plaintiff’s counsel to take the lead in drafting the joint jury instructions.</w:t>
      </w:r>
      <w:r w:rsidR="00512BFB" w:rsidRPr="00F94748">
        <w:rPr>
          <w:sz w:val="26"/>
          <w:szCs w:val="26"/>
        </w:rPr>
        <w:t xml:space="preserve"> In order to produce these joint instructions, the parties shall meet and confer sufficiently in advance of the required submission date. The instructions should be submitted in the order in which the parties wish to have the instructions read.</w:t>
      </w:r>
    </w:p>
    <w:p w14:paraId="16EC3D03" w14:textId="77777777" w:rsidR="00512BFB" w:rsidRPr="00F94748" w:rsidRDefault="003F0496">
      <w:pPr>
        <w:tabs>
          <w:tab w:val="left" w:pos="-1099"/>
          <w:tab w:val="left" w:pos="-720"/>
          <w:tab w:val="left" w:pos="0"/>
          <w:tab w:val="left" w:pos="720"/>
          <w:tab w:val="left" w:pos="1440"/>
          <w:tab w:val="left" w:pos="2160"/>
          <w:tab w:val="left" w:pos="3600"/>
        </w:tabs>
        <w:spacing w:line="480" w:lineRule="auto"/>
        <w:ind w:firstLine="0"/>
        <w:jc w:val="both"/>
        <w:rPr>
          <w:sz w:val="26"/>
          <w:szCs w:val="26"/>
        </w:rPr>
      </w:pPr>
      <w:r w:rsidRPr="00F94748">
        <w:rPr>
          <w:sz w:val="26"/>
          <w:szCs w:val="26"/>
        </w:rPr>
        <w:fldChar w:fldCharType="begin"/>
      </w:r>
      <w:r w:rsidR="00512BFB" w:rsidRPr="00F94748">
        <w:rPr>
          <w:sz w:val="26"/>
          <w:szCs w:val="26"/>
        </w:rPr>
        <w:instrText>ADVANCE \d4</w:instrText>
      </w:r>
      <w:r w:rsidRPr="00F94748">
        <w:rPr>
          <w:sz w:val="26"/>
          <w:szCs w:val="26"/>
        </w:rPr>
        <w:fldChar w:fldCharType="end"/>
      </w:r>
      <w:r w:rsidR="00512BFB" w:rsidRPr="00F94748">
        <w:rPr>
          <w:sz w:val="26"/>
          <w:szCs w:val="26"/>
        </w:rPr>
        <w:tab/>
        <w:t>If the parties cannot reach an agreement on the instructions</w:t>
      </w:r>
      <w:r w:rsidR="003764C9">
        <w:rPr>
          <w:sz w:val="26"/>
          <w:szCs w:val="26"/>
        </w:rPr>
        <w:t>,</w:t>
      </w:r>
      <w:r w:rsidR="00512BFB" w:rsidRPr="00F94748">
        <w:rPr>
          <w:sz w:val="26"/>
          <w:szCs w:val="26"/>
        </w:rPr>
        <w:t xml:space="preserve"> then instructions sh</w:t>
      </w:r>
      <w:r w:rsidR="003764C9">
        <w:rPr>
          <w:sz w:val="26"/>
          <w:szCs w:val="26"/>
        </w:rPr>
        <w:t xml:space="preserve">all </w:t>
      </w:r>
      <w:r w:rsidR="003764C9">
        <w:rPr>
          <w:sz w:val="26"/>
          <w:szCs w:val="26"/>
        </w:rPr>
        <w:lastRenderedPageBreak/>
        <w:t>be submitted in three (3)</w:t>
      </w:r>
      <w:r w:rsidR="00512BFB" w:rsidRPr="00F94748">
        <w:rPr>
          <w:sz w:val="26"/>
          <w:szCs w:val="26"/>
        </w:rPr>
        <w:t xml:space="preserve"> sets as follows:</w:t>
      </w:r>
    </w:p>
    <w:p w14:paraId="7FED6080" w14:textId="77777777" w:rsidR="00512BFB" w:rsidRPr="00F94748" w:rsidRDefault="00512BFB">
      <w:pPr>
        <w:tabs>
          <w:tab w:val="left" w:pos="-1099"/>
          <w:tab w:val="left" w:pos="-720"/>
          <w:tab w:val="left" w:pos="0"/>
          <w:tab w:val="left" w:pos="720"/>
          <w:tab w:val="left" w:pos="1440"/>
          <w:tab w:val="left" w:pos="2160"/>
          <w:tab w:val="left" w:pos="3600"/>
        </w:tabs>
        <w:spacing w:line="480" w:lineRule="auto"/>
        <w:jc w:val="both"/>
        <w:rPr>
          <w:sz w:val="26"/>
          <w:szCs w:val="26"/>
        </w:rPr>
      </w:pPr>
      <w:r w:rsidRPr="00F94748">
        <w:rPr>
          <w:sz w:val="26"/>
          <w:szCs w:val="26"/>
        </w:rPr>
        <w:t xml:space="preserve">1. </w:t>
      </w:r>
      <w:r w:rsidR="003764C9">
        <w:rPr>
          <w:sz w:val="26"/>
          <w:szCs w:val="26"/>
        </w:rPr>
        <w:t xml:space="preserve"> </w:t>
      </w:r>
      <w:r w:rsidRPr="00F94748">
        <w:rPr>
          <w:sz w:val="26"/>
          <w:szCs w:val="26"/>
        </w:rPr>
        <w:t>The agreed upon instructions.</w:t>
      </w:r>
    </w:p>
    <w:p w14:paraId="509BF91F" w14:textId="77777777" w:rsidR="00512BFB" w:rsidRPr="00F94748" w:rsidRDefault="00512BFB">
      <w:pPr>
        <w:tabs>
          <w:tab w:val="left" w:pos="-1099"/>
          <w:tab w:val="left" w:pos="-720"/>
          <w:tab w:val="left" w:pos="0"/>
          <w:tab w:val="left" w:pos="720"/>
          <w:tab w:val="left" w:pos="1440"/>
          <w:tab w:val="left" w:pos="2160"/>
          <w:tab w:val="left" w:pos="3600"/>
        </w:tabs>
        <w:spacing w:line="480" w:lineRule="auto"/>
        <w:jc w:val="both"/>
        <w:rPr>
          <w:sz w:val="26"/>
          <w:szCs w:val="26"/>
        </w:rPr>
      </w:pPr>
      <w:r w:rsidRPr="00F94748">
        <w:rPr>
          <w:sz w:val="26"/>
          <w:szCs w:val="26"/>
        </w:rPr>
        <w:t xml:space="preserve">2. </w:t>
      </w:r>
      <w:r w:rsidR="003764C9">
        <w:rPr>
          <w:sz w:val="26"/>
          <w:szCs w:val="26"/>
        </w:rPr>
        <w:t xml:space="preserve"> </w:t>
      </w:r>
      <w:r w:rsidRPr="00F94748">
        <w:rPr>
          <w:sz w:val="26"/>
          <w:szCs w:val="26"/>
        </w:rPr>
        <w:t>Those instructions propounded by Plaintiff, opposed by Defendant.</w:t>
      </w:r>
    </w:p>
    <w:p w14:paraId="0AB10663" w14:textId="77777777" w:rsidR="00512BFB" w:rsidRPr="00F94748" w:rsidRDefault="00512BFB">
      <w:pPr>
        <w:tabs>
          <w:tab w:val="left" w:pos="-1099"/>
          <w:tab w:val="left" w:pos="-720"/>
          <w:tab w:val="left" w:pos="0"/>
          <w:tab w:val="left" w:pos="720"/>
          <w:tab w:val="left" w:pos="1440"/>
          <w:tab w:val="left" w:pos="2160"/>
          <w:tab w:val="left" w:pos="3600"/>
        </w:tabs>
        <w:spacing w:line="480" w:lineRule="auto"/>
        <w:jc w:val="both"/>
        <w:rPr>
          <w:sz w:val="26"/>
          <w:szCs w:val="26"/>
        </w:rPr>
      </w:pPr>
      <w:r w:rsidRPr="00F94748">
        <w:rPr>
          <w:sz w:val="26"/>
          <w:szCs w:val="26"/>
        </w:rPr>
        <w:t xml:space="preserve">3. </w:t>
      </w:r>
      <w:r w:rsidR="003764C9">
        <w:rPr>
          <w:sz w:val="26"/>
          <w:szCs w:val="26"/>
        </w:rPr>
        <w:t xml:space="preserve"> </w:t>
      </w:r>
      <w:r w:rsidRPr="00F94748">
        <w:rPr>
          <w:sz w:val="26"/>
          <w:szCs w:val="26"/>
        </w:rPr>
        <w:t>Those instructions propounded by Defendant, opposed by Plaintiff.</w:t>
      </w:r>
    </w:p>
    <w:p w14:paraId="444EBB90" w14:textId="77777777" w:rsidR="00512BFB" w:rsidRPr="00F94748" w:rsidRDefault="003F0496">
      <w:pPr>
        <w:tabs>
          <w:tab w:val="left" w:pos="-1099"/>
          <w:tab w:val="left" w:pos="-720"/>
          <w:tab w:val="left" w:pos="0"/>
          <w:tab w:val="left" w:pos="720"/>
          <w:tab w:val="left" w:pos="1440"/>
          <w:tab w:val="left" w:pos="2160"/>
          <w:tab w:val="left" w:pos="3600"/>
        </w:tabs>
        <w:spacing w:line="480" w:lineRule="auto"/>
        <w:ind w:firstLine="0"/>
        <w:jc w:val="both"/>
        <w:rPr>
          <w:sz w:val="26"/>
          <w:szCs w:val="26"/>
        </w:rPr>
      </w:pPr>
      <w:r w:rsidRPr="00F94748">
        <w:rPr>
          <w:sz w:val="26"/>
          <w:szCs w:val="26"/>
        </w:rPr>
        <w:fldChar w:fldCharType="begin"/>
      </w:r>
      <w:r w:rsidR="00512BFB" w:rsidRPr="00F94748">
        <w:rPr>
          <w:sz w:val="26"/>
          <w:szCs w:val="26"/>
        </w:rPr>
        <w:instrText>ADVANCE \d4</w:instrText>
      </w:r>
      <w:r w:rsidRPr="00F94748">
        <w:rPr>
          <w:sz w:val="26"/>
          <w:szCs w:val="26"/>
        </w:rPr>
        <w:fldChar w:fldCharType="end"/>
      </w:r>
      <w:r w:rsidR="00512BFB" w:rsidRPr="00F94748">
        <w:rPr>
          <w:sz w:val="26"/>
          <w:szCs w:val="26"/>
        </w:rPr>
        <w:tab/>
        <w:t xml:space="preserve"> </w:t>
      </w:r>
      <w:r w:rsidR="00272623" w:rsidRPr="00F94748">
        <w:rPr>
          <w:sz w:val="26"/>
          <w:szCs w:val="26"/>
        </w:rPr>
        <w:t xml:space="preserve">For disputed instructions, the </w:t>
      </w:r>
      <w:r w:rsidR="00512BFB" w:rsidRPr="00F94748">
        <w:rPr>
          <w:sz w:val="26"/>
          <w:szCs w:val="26"/>
        </w:rPr>
        <w:t>party sho</w:t>
      </w:r>
      <w:r w:rsidR="003764C9">
        <w:rPr>
          <w:sz w:val="26"/>
          <w:szCs w:val="26"/>
        </w:rPr>
        <w:t xml:space="preserve">uld note its objections to the </w:t>
      </w:r>
      <w:r w:rsidR="00512BFB" w:rsidRPr="00F94748">
        <w:rPr>
          <w:sz w:val="26"/>
          <w:szCs w:val="26"/>
        </w:rPr>
        <w:t xml:space="preserve">proposed instruction.  The parties should also submit differing versions of disputed instructions or a statement as to why the instruction should not be included.  </w:t>
      </w:r>
    </w:p>
    <w:p w14:paraId="1B7E549D" w14:textId="5401C84B" w:rsidR="00512BFB" w:rsidRPr="00F94748" w:rsidRDefault="00512BFB">
      <w:pPr>
        <w:tabs>
          <w:tab w:val="left" w:pos="-1099"/>
          <w:tab w:val="left" w:pos="-720"/>
          <w:tab w:val="left" w:pos="0"/>
          <w:tab w:val="left" w:pos="720"/>
          <w:tab w:val="left" w:pos="1440"/>
          <w:tab w:val="left" w:pos="2160"/>
          <w:tab w:val="left" w:pos="3600"/>
        </w:tabs>
        <w:spacing w:line="480" w:lineRule="auto"/>
        <w:jc w:val="both"/>
        <w:rPr>
          <w:sz w:val="26"/>
          <w:szCs w:val="26"/>
        </w:rPr>
      </w:pPr>
      <w:r w:rsidRPr="00F94748">
        <w:rPr>
          <w:sz w:val="26"/>
          <w:szCs w:val="26"/>
        </w:rPr>
        <w:t xml:space="preserve">At the same time as the filing of the jury instructions, the parties shall file a joint statement setting forth briefly and simply, in a noncontentious manner, the background of the case and the claims and defenses being asserted.  The parties should make every effort to agree upon the language for the statement.  To the extent the parties cannot agree, they should use the following format: </w:t>
      </w:r>
      <w:r w:rsidR="00BE164A">
        <w:rPr>
          <w:sz w:val="26"/>
          <w:szCs w:val="26"/>
        </w:rPr>
        <w:t>“</w:t>
      </w:r>
      <w:r w:rsidRPr="00F94748">
        <w:rPr>
          <w:sz w:val="26"/>
          <w:szCs w:val="26"/>
        </w:rPr>
        <w:t>Plaintiff contends . . . .; Defendant contends . . . .</w:t>
      </w:r>
      <w:r w:rsidR="00BE164A">
        <w:rPr>
          <w:sz w:val="26"/>
          <w:szCs w:val="26"/>
        </w:rPr>
        <w:t>”</w:t>
      </w:r>
      <w:r w:rsidRPr="00F94748">
        <w:rPr>
          <w:sz w:val="26"/>
          <w:szCs w:val="26"/>
        </w:rPr>
        <w:t xml:space="preserve"> </w:t>
      </w:r>
    </w:p>
    <w:p w14:paraId="5880C195" w14:textId="77777777" w:rsidR="00512BFB" w:rsidRPr="00F94748" w:rsidRDefault="00512BFB">
      <w:pPr>
        <w:tabs>
          <w:tab w:val="left" w:pos="-1099"/>
          <w:tab w:val="left" w:pos="-720"/>
          <w:tab w:val="left" w:pos="0"/>
          <w:tab w:val="left" w:pos="720"/>
          <w:tab w:val="left" w:pos="1440"/>
          <w:tab w:val="left" w:pos="2160"/>
          <w:tab w:val="left" w:pos="3600"/>
        </w:tabs>
        <w:spacing w:line="480" w:lineRule="auto"/>
        <w:ind w:firstLine="0"/>
        <w:jc w:val="both"/>
        <w:rPr>
          <w:sz w:val="26"/>
          <w:szCs w:val="26"/>
        </w:rPr>
      </w:pPr>
      <w:r w:rsidRPr="00F94748">
        <w:rPr>
          <w:sz w:val="26"/>
          <w:szCs w:val="26"/>
        </w:rPr>
        <w:t xml:space="preserve"> </w:t>
      </w:r>
      <w:r w:rsidR="003764C9">
        <w:rPr>
          <w:b/>
          <w:sz w:val="26"/>
          <w:szCs w:val="26"/>
        </w:rPr>
        <w:tab/>
        <w:t>K</w:t>
      </w:r>
      <w:r w:rsidRPr="003764C9">
        <w:rPr>
          <w:b/>
          <w:sz w:val="26"/>
          <w:szCs w:val="26"/>
        </w:rPr>
        <w:t xml:space="preserve">.  </w:t>
      </w:r>
      <w:r w:rsidRPr="003764C9">
        <w:rPr>
          <w:b/>
          <w:iCs/>
          <w:sz w:val="26"/>
          <w:szCs w:val="26"/>
        </w:rPr>
        <w:t>AMENDMENTS TO PLEADINGS</w:t>
      </w:r>
      <w:r w:rsidRPr="003764C9">
        <w:rPr>
          <w:b/>
          <w:sz w:val="26"/>
          <w:szCs w:val="26"/>
        </w:rPr>
        <w:t>:</w:t>
      </w:r>
      <w:r w:rsidRPr="00F94748">
        <w:rPr>
          <w:sz w:val="26"/>
          <w:szCs w:val="26"/>
        </w:rPr>
        <w:t xml:space="preserve"> </w:t>
      </w:r>
      <w:r w:rsidR="003764C9" w:rsidRPr="003764C9">
        <w:rPr>
          <w:sz w:val="26"/>
          <w:szCs w:val="26"/>
        </w:rPr>
        <w:t>There were no requests to amend the pleadings. (Or) The following order was made with regard to amendments to the pleadings: ______ [state].</w:t>
      </w:r>
    </w:p>
    <w:p w14:paraId="5E8F53F5" w14:textId="77777777" w:rsidR="002157F7" w:rsidRPr="00F94748" w:rsidRDefault="003764C9" w:rsidP="002157F7">
      <w:pPr>
        <w:tabs>
          <w:tab w:val="left" w:pos="-1099"/>
          <w:tab w:val="left" w:pos="-720"/>
          <w:tab w:val="left" w:pos="0"/>
          <w:tab w:val="left" w:pos="720"/>
          <w:tab w:val="left" w:pos="1440"/>
          <w:tab w:val="left" w:pos="2160"/>
          <w:tab w:val="left" w:pos="3600"/>
        </w:tabs>
        <w:spacing w:line="480" w:lineRule="auto"/>
        <w:jc w:val="both"/>
        <w:rPr>
          <w:sz w:val="26"/>
          <w:szCs w:val="26"/>
        </w:rPr>
      </w:pPr>
      <w:r w:rsidRPr="003764C9">
        <w:rPr>
          <w:b/>
          <w:sz w:val="26"/>
          <w:szCs w:val="26"/>
        </w:rPr>
        <w:t>L</w:t>
      </w:r>
      <w:r w:rsidR="00512BFB" w:rsidRPr="003764C9">
        <w:rPr>
          <w:b/>
          <w:sz w:val="26"/>
          <w:szCs w:val="26"/>
        </w:rPr>
        <w:t xml:space="preserve">.  </w:t>
      </w:r>
      <w:r w:rsidR="00512BFB" w:rsidRPr="003764C9">
        <w:rPr>
          <w:b/>
          <w:iCs/>
          <w:sz w:val="26"/>
          <w:szCs w:val="26"/>
        </w:rPr>
        <w:t>OTHER MATTERS</w:t>
      </w:r>
      <w:r w:rsidR="00512BFB" w:rsidRPr="003764C9">
        <w:rPr>
          <w:b/>
          <w:sz w:val="26"/>
          <w:szCs w:val="26"/>
        </w:rPr>
        <w:t>:</w:t>
      </w:r>
      <w:r w:rsidR="00512BFB" w:rsidRPr="00F94748">
        <w:rPr>
          <w:sz w:val="26"/>
          <w:szCs w:val="26"/>
        </w:rPr>
        <w:t xml:space="preserve"> The following additional matters to aid in the disposition of the action were determined. </w:t>
      </w:r>
    </w:p>
    <w:p w14:paraId="3B94CE3F" w14:textId="77777777" w:rsidR="00512BFB" w:rsidRPr="00F94748" w:rsidRDefault="00512BFB" w:rsidP="002157F7">
      <w:pPr>
        <w:spacing w:line="480" w:lineRule="auto"/>
        <w:jc w:val="both"/>
        <w:rPr>
          <w:sz w:val="26"/>
          <w:szCs w:val="26"/>
        </w:rPr>
      </w:pPr>
      <w:r w:rsidRPr="00F94748">
        <w:rPr>
          <w:sz w:val="26"/>
          <w:szCs w:val="26"/>
        </w:rPr>
        <w:t>1.</w:t>
      </w:r>
      <w:r w:rsidRPr="00F94748">
        <w:rPr>
          <w:sz w:val="26"/>
          <w:szCs w:val="26"/>
        </w:rPr>
        <w:tab/>
      </w:r>
      <w:r w:rsidR="003764C9">
        <w:rPr>
          <w:sz w:val="26"/>
          <w:szCs w:val="26"/>
          <w:u w:val="single"/>
        </w:rPr>
        <w:t xml:space="preserve">Submission of proposed </w:t>
      </w:r>
      <w:proofErr w:type="spellStart"/>
      <w:r w:rsidR="003764C9">
        <w:rPr>
          <w:sz w:val="26"/>
          <w:szCs w:val="26"/>
          <w:u w:val="single"/>
        </w:rPr>
        <w:t>voir</w:t>
      </w:r>
      <w:proofErr w:type="spellEnd"/>
      <w:r w:rsidR="003764C9">
        <w:rPr>
          <w:sz w:val="26"/>
          <w:szCs w:val="26"/>
          <w:u w:val="single"/>
        </w:rPr>
        <w:t xml:space="preserve"> dire:</w:t>
      </w:r>
      <w:r w:rsidR="003764C9">
        <w:rPr>
          <w:sz w:val="26"/>
          <w:szCs w:val="26"/>
        </w:rPr>
        <w:t xml:space="preserve"> </w:t>
      </w:r>
      <w:r w:rsidRPr="00F94748">
        <w:rPr>
          <w:sz w:val="26"/>
          <w:szCs w:val="26"/>
        </w:rPr>
        <w:t xml:space="preserve">Proposed </w:t>
      </w:r>
      <w:proofErr w:type="spellStart"/>
      <w:r w:rsidRPr="00F94748">
        <w:rPr>
          <w:sz w:val="26"/>
          <w:szCs w:val="26"/>
        </w:rPr>
        <w:t>voir</w:t>
      </w:r>
      <w:proofErr w:type="spellEnd"/>
      <w:r w:rsidRPr="00F94748">
        <w:rPr>
          <w:sz w:val="26"/>
          <w:szCs w:val="26"/>
        </w:rPr>
        <w:t xml:space="preserve"> dire questions shall be submitted with each parties' jury instructions.  Each side will be given fifteen (15) minutes to conduct their own </w:t>
      </w:r>
      <w:proofErr w:type="spellStart"/>
      <w:r w:rsidRPr="00F94748">
        <w:rPr>
          <w:sz w:val="26"/>
          <w:szCs w:val="26"/>
        </w:rPr>
        <w:t>voir</w:t>
      </w:r>
      <w:proofErr w:type="spellEnd"/>
      <w:r w:rsidRPr="00F94748">
        <w:rPr>
          <w:sz w:val="26"/>
          <w:szCs w:val="26"/>
        </w:rPr>
        <w:t xml:space="preserve"> dire of the jury panel followi</w:t>
      </w:r>
      <w:r w:rsidR="002157F7" w:rsidRPr="00F94748">
        <w:rPr>
          <w:sz w:val="26"/>
          <w:szCs w:val="26"/>
        </w:rPr>
        <w:t xml:space="preserve">ng </w:t>
      </w:r>
      <w:proofErr w:type="spellStart"/>
      <w:r w:rsidR="002157F7" w:rsidRPr="00F94748">
        <w:rPr>
          <w:sz w:val="26"/>
          <w:szCs w:val="26"/>
        </w:rPr>
        <w:t>voir</w:t>
      </w:r>
      <w:proofErr w:type="spellEnd"/>
      <w:r w:rsidR="002157F7" w:rsidRPr="00F94748">
        <w:rPr>
          <w:sz w:val="26"/>
          <w:szCs w:val="26"/>
        </w:rPr>
        <w:t xml:space="preserve"> dire by the Court.</w:t>
      </w:r>
    </w:p>
    <w:p w14:paraId="56B92479" w14:textId="77777777" w:rsidR="00F03F88" w:rsidRPr="00F94748" w:rsidRDefault="00F03F88" w:rsidP="002157F7">
      <w:pPr>
        <w:spacing w:line="480" w:lineRule="auto"/>
        <w:jc w:val="both"/>
        <w:rPr>
          <w:sz w:val="26"/>
          <w:szCs w:val="26"/>
        </w:rPr>
      </w:pPr>
      <w:r w:rsidRPr="00F94748">
        <w:rPr>
          <w:sz w:val="26"/>
          <w:szCs w:val="26"/>
        </w:rPr>
        <w:t>2.</w:t>
      </w:r>
      <w:r w:rsidRPr="00F94748">
        <w:rPr>
          <w:sz w:val="26"/>
          <w:szCs w:val="26"/>
        </w:rPr>
        <w:tab/>
      </w:r>
      <w:r w:rsidR="003764C9">
        <w:rPr>
          <w:sz w:val="26"/>
          <w:szCs w:val="26"/>
          <w:u w:val="single"/>
        </w:rPr>
        <w:t>Openings and Closings:</w:t>
      </w:r>
      <w:r w:rsidRPr="00F94748">
        <w:rPr>
          <w:sz w:val="26"/>
          <w:szCs w:val="26"/>
        </w:rPr>
        <w:t xml:space="preserve">  Each side will be given __ minutes for opening statements.  Each side will be given __ minutes for closing arguments. </w:t>
      </w:r>
    </w:p>
    <w:p w14:paraId="17B90AC7" w14:textId="77777777" w:rsidR="00512BFB" w:rsidRDefault="00F03F88" w:rsidP="002157F7">
      <w:pPr>
        <w:spacing w:line="480" w:lineRule="auto"/>
        <w:jc w:val="both"/>
        <w:rPr>
          <w:sz w:val="26"/>
          <w:szCs w:val="26"/>
        </w:rPr>
      </w:pPr>
      <w:r w:rsidRPr="00F94748">
        <w:rPr>
          <w:sz w:val="26"/>
          <w:szCs w:val="26"/>
        </w:rPr>
        <w:lastRenderedPageBreak/>
        <w:t>3</w:t>
      </w:r>
      <w:r w:rsidR="00512BFB" w:rsidRPr="00F94748">
        <w:rPr>
          <w:sz w:val="26"/>
          <w:szCs w:val="26"/>
        </w:rPr>
        <w:t xml:space="preserve">.  </w:t>
      </w:r>
      <w:r w:rsidR="00512BFB" w:rsidRPr="00F94748">
        <w:rPr>
          <w:sz w:val="26"/>
          <w:szCs w:val="26"/>
        </w:rPr>
        <w:tab/>
      </w:r>
      <w:r w:rsidR="00512BFB" w:rsidRPr="003764C9">
        <w:rPr>
          <w:sz w:val="26"/>
          <w:szCs w:val="26"/>
          <w:u w:val="single"/>
        </w:rPr>
        <w:t>Pending Motions</w:t>
      </w:r>
      <w:r w:rsidR="00512BFB" w:rsidRPr="00F94748">
        <w:rPr>
          <w:sz w:val="26"/>
          <w:szCs w:val="26"/>
        </w:rPr>
        <w:t>:</w:t>
      </w:r>
      <w:r w:rsidRPr="00F94748">
        <w:rPr>
          <w:sz w:val="26"/>
          <w:szCs w:val="26"/>
        </w:rPr>
        <w:t xml:space="preserve"> </w:t>
      </w:r>
    </w:p>
    <w:p w14:paraId="30DF3F73" w14:textId="77777777" w:rsidR="003764C9" w:rsidRDefault="003764C9" w:rsidP="003764C9">
      <w:pPr>
        <w:pStyle w:val="ListParagraph"/>
        <w:numPr>
          <w:ilvl w:val="0"/>
          <w:numId w:val="5"/>
        </w:numPr>
        <w:spacing w:line="480" w:lineRule="auto"/>
        <w:jc w:val="both"/>
        <w:rPr>
          <w:sz w:val="26"/>
          <w:szCs w:val="26"/>
        </w:rPr>
      </w:pPr>
    </w:p>
    <w:p w14:paraId="7F91D95E" w14:textId="77777777" w:rsidR="003764C9" w:rsidRPr="001157A2" w:rsidRDefault="003764C9" w:rsidP="003764C9">
      <w:pPr>
        <w:pStyle w:val="ListParagraph"/>
        <w:numPr>
          <w:ilvl w:val="0"/>
          <w:numId w:val="5"/>
        </w:numPr>
        <w:spacing w:line="480" w:lineRule="auto"/>
        <w:jc w:val="both"/>
        <w:rPr>
          <w:sz w:val="26"/>
          <w:szCs w:val="26"/>
        </w:rPr>
      </w:pPr>
    </w:p>
    <w:p w14:paraId="194CED00" w14:textId="37B0104E" w:rsidR="00512BFB" w:rsidRPr="00F94748" w:rsidRDefault="003764C9">
      <w:pPr>
        <w:tabs>
          <w:tab w:val="left" w:pos="-1099"/>
          <w:tab w:val="left" w:pos="-720"/>
          <w:tab w:val="left" w:pos="0"/>
          <w:tab w:val="left" w:pos="720"/>
          <w:tab w:val="left" w:pos="1440"/>
          <w:tab w:val="left" w:pos="2160"/>
          <w:tab w:val="left" w:pos="3600"/>
        </w:tabs>
        <w:spacing w:line="480" w:lineRule="auto"/>
        <w:jc w:val="both"/>
        <w:rPr>
          <w:sz w:val="26"/>
          <w:szCs w:val="26"/>
        </w:rPr>
      </w:pPr>
      <w:r>
        <w:rPr>
          <w:b/>
          <w:sz w:val="26"/>
          <w:szCs w:val="26"/>
        </w:rPr>
        <w:t>M</w:t>
      </w:r>
      <w:r w:rsidR="00512BFB" w:rsidRPr="003764C9">
        <w:rPr>
          <w:b/>
          <w:sz w:val="26"/>
          <w:szCs w:val="26"/>
        </w:rPr>
        <w:t xml:space="preserve">.  </w:t>
      </w:r>
      <w:r w:rsidR="00512BFB" w:rsidRPr="003764C9">
        <w:rPr>
          <w:b/>
          <w:iCs/>
          <w:sz w:val="26"/>
          <w:szCs w:val="26"/>
        </w:rPr>
        <w:t>MODIFICATIONS</w:t>
      </w:r>
      <w:r w:rsidR="00BE164A">
        <w:rPr>
          <w:b/>
          <w:iCs/>
          <w:sz w:val="26"/>
          <w:szCs w:val="26"/>
        </w:rPr>
        <w:t xml:space="preserve"> AND </w:t>
      </w:r>
      <w:r w:rsidR="00512BFB" w:rsidRPr="003764C9">
        <w:rPr>
          <w:b/>
          <w:iCs/>
          <w:sz w:val="26"/>
          <w:szCs w:val="26"/>
        </w:rPr>
        <w:t>INTERPRETATION</w:t>
      </w:r>
      <w:r w:rsidR="00512BFB" w:rsidRPr="003764C9">
        <w:rPr>
          <w:b/>
          <w:sz w:val="26"/>
          <w:szCs w:val="26"/>
        </w:rPr>
        <w:t>:</w:t>
      </w:r>
      <w:r w:rsidR="00512BFB" w:rsidRPr="00F94748">
        <w:rPr>
          <w:sz w:val="26"/>
          <w:szCs w:val="26"/>
        </w:rPr>
        <w:t xml:space="preserve">  This pretrial order has been formulated after conference at which counsel for the respective parties have appeared.  Reasonable opportunity has been afforded counsel for corrections or additions prior to signing by the Court.  Hereafter this order will control the course of the trial and may not be amended except by consent of the parties and the Court, or by order of the Court to prevent manifest injustice.  The pleadings will be deemed merged herein.  In the event of ambiguity in any provision of this order, reference may be made to the record of this conference to the extent reported by stenographic notes, and to the pleadings.</w:t>
      </w:r>
    </w:p>
    <w:p w14:paraId="372CEA99" w14:textId="17E3F4C7" w:rsidR="00512BFB" w:rsidRPr="00F94748" w:rsidRDefault="003764C9">
      <w:pPr>
        <w:tabs>
          <w:tab w:val="left" w:pos="-1099"/>
          <w:tab w:val="left" w:pos="-720"/>
          <w:tab w:val="left" w:pos="0"/>
          <w:tab w:val="left" w:pos="720"/>
          <w:tab w:val="left" w:pos="1440"/>
          <w:tab w:val="left" w:pos="2160"/>
          <w:tab w:val="left" w:pos="3600"/>
        </w:tabs>
        <w:spacing w:line="480" w:lineRule="auto"/>
        <w:jc w:val="both"/>
        <w:rPr>
          <w:sz w:val="26"/>
          <w:szCs w:val="26"/>
        </w:rPr>
      </w:pPr>
      <w:r w:rsidRPr="003764C9">
        <w:rPr>
          <w:b/>
          <w:sz w:val="26"/>
          <w:szCs w:val="26"/>
        </w:rPr>
        <w:t>N</w:t>
      </w:r>
      <w:r w:rsidR="00512BFB" w:rsidRPr="003764C9">
        <w:rPr>
          <w:b/>
          <w:sz w:val="26"/>
          <w:szCs w:val="26"/>
        </w:rPr>
        <w:t xml:space="preserve">.  </w:t>
      </w:r>
      <w:r w:rsidR="00512BFB" w:rsidRPr="003764C9">
        <w:rPr>
          <w:b/>
          <w:iCs/>
          <w:sz w:val="26"/>
          <w:szCs w:val="26"/>
        </w:rPr>
        <w:t>TRIAL SETTING</w:t>
      </w:r>
      <w:r w:rsidR="00512BFB" w:rsidRPr="003764C9">
        <w:rPr>
          <w:b/>
          <w:sz w:val="26"/>
          <w:szCs w:val="26"/>
        </w:rPr>
        <w:t>:</w:t>
      </w:r>
      <w:r w:rsidR="00512BFB" w:rsidRPr="00F94748">
        <w:rPr>
          <w:sz w:val="26"/>
          <w:szCs w:val="26"/>
        </w:rPr>
        <w:t xml:space="preserve">  The case is set for trial with a jury on __________, starting at ____ a.m./p.m., in Cheyenne, Wyoming.  </w:t>
      </w:r>
      <w:r w:rsidR="008000FD">
        <w:rPr>
          <w:sz w:val="26"/>
          <w:szCs w:val="26"/>
        </w:rPr>
        <w:t xml:space="preserve">On the first day of trial, counsel shall </w:t>
      </w:r>
      <w:r w:rsidR="009721EF">
        <w:rPr>
          <w:sz w:val="26"/>
          <w:szCs w:val="26"/>
        </w:rPr>
        <w:t xml:space="preserve">at that time </w:t>
      </w:r>
      <w:r w:rsidR="008000FD">
        <w:rPr>
          <w:sz w:val="26"/>
          <w:szCs w:val="26"/>
        </w:rPr>
        <w:t>report to Chambers.</w:t>
      </w:r>
    </w:p>
    <w:p w14:paraId="5130C201" w14:textId="77777777" w:rsidR="00512BFB" w:rsidRPr="00F94748" w:rsidRDefault="003764C9">
      <w:pPr>
        <w:tabs>
          <w:tab w:val="left" w:pos="-1099"/>
          <w:tab w:val="left" w:pos="-720"/>
          <w:tab w:val="left" w:pos="0"/>
          <w:tab w:val="left" w:pos="720"/>
          <w:tab w:val="left" w:pos="1440"/>
          <w:tab w:val="left" w:pos="2160"/>
          <w:tab w:val="left" w:pos="3600"/>
        </w:tabs>
        <w:spacing w:line="480" w:lineRule="auto"/>
        <w:jc w:val="both"/>
        <w:rPr>
          <w:sz w:val="26"/>
          <w:szCs w:val="26"/>
        </w:rPr>
      </w:pPr>
      <w:r w:rsidRPr="003764C9">
        <w:rPr>
          <w:b/>
          <w:sz w:val="26"/>
          <w:szCs w:val="26"/>
        </w:rPr>
        <w:t>O</w:t>
      </w:r>
      <w:r w:rsidR="00512BFB" w:rsidRPr="003764C9">
        <w:rPr>
          <w:b/>
          <w:sz w:val="26"/>
          <w:szCs w:val="26"/>
        </w:rPr>
        <w:t xml:space="preserve">.  </w:t>
      </w:r>
      <w:r w:rsidR="00512BFB" w:rsidRPr="003764C9">
        <w:rPr>
          <w:b/>
          <w:iCs/>
          <w:sz w:val="26"/>
          <w:szCs w:val="26"/>
        </w:rPr>
        <w:t>JURY PANEL</w:t>
      </w:r>
      <w:r w:rsidR="00512BFB" w:rsidRPr="00F94748">
        <w:rPr>
          <w:sz w:val="26"/>
          <w:szCs w:val="26"/>
        </w:rPr>
        <w:t xml:space="preserve">: The Court shall impanel the jury in the following manner: </w:t>
      </w:r>
    </w:p>
    <w:p w14:paraId="568F72B5" w14:textId="77777777" w:rsidR="00512BFB" w:rsidRPr="00F94748" w:rsidRDefault="00512BFB" w:rsidP="002157F7">
      <w:pPr>
        <w:spacing w:line="480" w:lineRule="auto"/>
        <w:jc w:val="both"/>
        <w:rPr>
          <w:sz w:val="26"/>
          <w:szCs w:val="26"/>
        </w:rPr>
      </w:pPr>
      <w:r w:rsidRPr="00F94748">
        <w:rPr>
          <w:sz w:val="26"/>
          <w:szCs w:val="26"/>
        </w:rPr>
        <w:t>1.</w:t>
      </w:r>
      <w:r w:rsidRPr="00F94748">
        <w:rPr>
          <w:sz w:val="26"/>
          <w:szCs w:val="26"/>
        </w:rPr>
        <w:tab/>
        <w:t xml:space="preserve">Fourteen (14) jurors shall be called to the jury box for </w:t>
      </w:r>
      <w:proofErr w:type="spellStart"/>
      <w:r w:rsidRPr="00F94748">
        <w:rPr>
          <w:sz w:val="26"/>
          <w:szCs w:val="26"/>
        </w:rPr>
        <w:t>voir</w:t>
      </w:r>
      <w:proofErr w:type="spellEnd"/>
      <w:r w:rsidRPr="00F94748">
        <w:rPr>
          <w:sz w:val="26"/>
          <w:szCs w:val="26"/>
        </w:rPr>
        <w:t xml:space="preserve"> dire examination;</w:t>
      </w:r>
    </w:p>
    <w:p w14:paraId="58307B7E" w14:textId="77777777" w:rsidR="00512BFB" w:rsidRPr="00F94748" w:rsidRDefault="00512BFB" w:rsidP="002157F7">
      <w:pPr>
        <w:tabs>
          <w:tab w:val="left" w:pos="-1099"/>
          <w:tab w:val="left" w:pos="-720"/>
          <w:tab w:val="left" w:pos="0"/>
          <w:tab w:val="left" w:pos="720"/>
          <w:tab w:val="left" w:pos="1440"/>
          <w:tab w:val="left" w:pos="2160"/>
          <w:tab w:val="left" w:pos="3600"/>
        </w:tabs>
        <w:spacing w:line="480" w:lineRule="auto"/>
        <w:jc w:val="both"/>
        <w:rPr>
          <w:sz w:val="26"/>
          <w:szCs w:val="26"/>
        </w:rPr>
      </w:pPr>
      <w:r w:rsidRPr="00F94748">
        <w:rPr>
          <w:sz w:val="26"/>
          <w:szCs w:val="26"/>
        </w:rPr>
        <w:t xml:space="preserve">2. </w:t>
      </w:r>
      <w:r w:rsidRPr="00F94748">
        <w:rPr>
          <w:sz w:val="26"/>
          <w:szCs w:val="26"/>
        </w:rPr>
        <w:tab/>
        <w:t>If any juror is excused for cause, another juror will be called;</w:t>
      </w:r>
    </w:p>
    <w:p w14:paraId="56FE86A2" w14:textId="77777777" w:rsidR="00512BFB" w:rsidRPr="00F94748" w:rsidRDefault="00512BFB" w:rsidP="002157F7">
      <w:pPr>
        <w:tabs>
          <w:tab w:val="left" w:pos="-1099"/>
          <w:tab w:val="left" w:pos="-720"/>
          <w:tab w:val="left" w:pos="0"/>
          <w:tab w:val="left" w:pos="720"/>
          <w:tab w:val="left" w:pos="1440"/>
          <w:tab w:val="left" w:pos="2160"/>
          <w:tab w:val="left" w:pos="3600"/>
        </w:tabs>
        <w:spacing w:line="480" w:lineRule="auto"/>
        <w:jc w:val="both"/>
        <w:rPr>
          <w:sz w:val="26"/>
          <w:szCs w:val="26"/>
        </w:rPr>
      </w:pPr>
      <w:r w:rsidRPr="00F94748">
        <w:rPr>
          <w:sz w:val="26"/>
          <w:szCs w:val="26"/>
        </w:rPr>
        <w:t xml:space="preserve">3. </w:t>
      </w:r>
      <w:r w:rsidRPr="00F94748">
        <w:rPr>
          <w:sz w:val="26"/>
          <w:szCs w:val="26"/>
        </w:rPr>
        <w:tab/>
        <w:t xml:space="preserve">After the panel of fourteen (14) jurors is accepted for cause, counsel, starting with the Plaintiff, shall alternately write on a form provided by the Clerk of Court their peremptory challenges.  Each side shall </w:t>
      </w:r>
      <w:r w:rsidR="002E2940" w:rsidRPr="00F94748">
        <w:rPr>
          <w:sz w:val="26"/>
          <w:szCs w:val="26"/>
        </w:rPr>
        <w:t xml:space="preserve">receive and exercise three (3) </w:t>
      </w:r>
      <w:r w:rsidRPr="00F94748">
        <w:rPr>
          <w:sz w:val="26"/>
          <w:szCs w:val="26"/>
        </w:rPr>
        <w:t xml:space="preserve">peremptory challenges and the remaining eight (8) jurors shall constitute the jury.  </w:t>
      </w:r>
    </w:p>
    <w:p w14:paraId="7D7FEA56" w14:textId="77777777" w:rsidR="00512BFB" w:rsidRPr="00F94748" w:rsidRDefault="003764C9">
      <w:pPr>
        <w:tabs>
          <w:tab w:val="left" w:pos="-1099"/>
          <w:tab w:val="left" w:pos="-720"/>
          <w:tab w:val="left" w:pos="0"/>
          <w:tab w:val="left" w:pos="720"/>
          <w:tab w:val="left" w:pos="1440"/>
          <w:tab w:val="left" w:pos="2160"/>
          <w:tab w:val="left" w:pos="3600"/>
        </w:tabs>
        <w:spacing w:line="480" w:lineRule="auto"/>
        <w:jc w:val="both"/>
        <w:rPr>
          <w:sz w:val="26"/>
          <w:szCs w:val="26"/>
        </w:rPr>
      </w:pPr>
      <w:r w:rsidRPr="003764C9">
        <w:rPr>
          <w:b/>
          <w:sz w:val="26"/>
          <w:szCs w:val="26"/>
        </w:rPr>
        <w:t>P</w:t>
      </w:r>
      <w:r w:rsidR="00512BFB" w:rsidRPr="003764C9">
        <w:rPr>
          <w:b/>
          <w:sz w:val="26"/>
          <w:szCs w:val="26"/>
        </w:rPr>
        <w:t xml:space="preserve">.  </w:t>
      </w:r>
      <w:r w:rsidR="00512BFB" w:rsidRPr="003764C9">
        <w:rPr>
          <w:b/>
          <w:iCs/>
          <w:sz w:val="26"/>
          <w:szCs w:val="26"/>
        </w:rPr>
        <w:t>MEMORANDUM</w:t>
      </w:r>
      <w:r w:rsidR="00512BFB" w:rsidRPr="003764C9">
        <w:rPr>
          <w:b/>
          <w:sz w:val="26"/>
          <w:szCs w:val="26"/>
        </w:rPr>
        <w:t>:</w:t>
      </w:r>
      <w:r w:rsidR="00512BFB" w:rsidRPr="00F94748">
        <w:rPr>
          <w:sz w:val="26"/>
          <w:szCs w:val="26"/>
        </w:rPr>
        <w:t xml:space="preserve">  Estimated length of trial is ________.  Possibility of </w:t>
      </w:r>
      <w:r w:rsidR="00512BFB" w:rsidRPr="00F94748">
        <w:rPr>
          <w:sz w:val="26"/>
          <w:szCs w:val="26"/>
        </w:rPr>
        <w:lastRenderedPageBreak/>
        <w:t>settlement of this case is considered [good] [fair] [poor].</w:t>
      </w:r>
    </w:p>
    <w:p w14:paraId="2F4DDE41" w14:textId="77777777" w:rsidR="00512BFB" w:rsidRPr="00F94748" w:rsidRDefault="00512BFB">
      <w:pPr>
        <w:tabs>
          <w:tab w:val="left" w:pos="-1099"/>
          <w:tab w:val="left" w:pos="-720"/>
          <w:tab w:val="left" w:pos="0"/>
          <w:tab w:val="left" w:pos="720"/>
          <w:tab w:val="left" w:pos="1440"/>
          <w:tab w:val="left" w:pos="2160"/>
          <w:tab w:val="left" w:pos="3600"/>
        </w:tabs>
        <w:jc w:val="both"/>
        <w:rPr>
          <w:sz w:val="26"/>
          <w:szCs w:val="26"/>
        </w:rPr>
      </w:pPr>
      <w:bookmarkStart w:id="6" w:name="_Hlk32243131"/>
      <w:r w:rsidRPr="00F94748">
        <w:rPr>
          <w:sz w:val="26"/>
          <w:szCs w:val="26"/>
        </w:rPr>
        <w:t>Dated this___</w:t>
      </w:r>
      <w:r w:rsidR="00D017B3">
        <w:rPr>
          <w:sz w:val="26"/>
          <w:szCs w:val="26"/>
        </w:rPr>
        <w:t xml:space="preserve"> </w:t>
      </w:r>
      <w:r w:rsidRPr="00F94748">
        <w:rPr>
          <w:sz w:val="26"/>
          <w:szCs w:val="26"/>
        </w:rPr>
        <w:t>day of _______</w:t>
      </w:r>
      <w:r w:rsidR="00D017B3">
        <w:rPr>
          <w:sz w:val="26"/>
          <w:szCs w:val="26"/>
        </w:rPr>
        <w:t>_____</w:t>
      </w:r>
      <w:r w:rsidRPr="00F94748">
        <w:rPr>
          <w:sz w:val="26"/>
          <w:szCs w:val="26"/>
        </w:rPr>
        <w:t>_, 20____.</w:t>
      </w:r>
    </w:p>
    <w:bookmarkEnd w:id="6"/>
    <w:p w14:paraId="59542493" w14:textId="77777777" w:rsidR="00512BFB" w:rsidRPr="00F94748" w:rsidRDefault="00512BFB">
      <w:pPr>
        <w:tabs>
          <w:tab w:val="left" w:pos="-1099"/>
          <w:tab w:val="left" w:pos="-720"/>
          <w:tab w:val="left" w:pos="0"/>
          <w:tab w:val="left" w:pos="720"/>
          <w:tab w:val="left" w:pos="1440"/>
          <w:tab w:val="left" w:pos="2160"/>
          <w:tab w:val="left" w:pos="3600"/>
        </w:tabs>
        <w:ind w:firstLine="7200"/>
        <w:jc w:val="both"/>
        <w:rPr>
          <w:sz w:val="26"/>
          <w:szCs w:val="26"/>
        </w:rPr>
      </w:pPr>
    </w:p>
    <w:p w14:paraId="0C0C07C1" w14:textId="77777777" w:rsidR="00512BFB" w:rsidRPr="00F94748" w:rsidRDefault="00512BFB">
      <w:pPr>
        <w:tabs>
          <w:tab w:val="left" w:pos="-1099"/>
          <w:tab w:val="left" w:pos="-720"/>
          <w:tab w:val="left" w:pos="0"/>
          <w:tab w:val="left" w:pos="720"/>
          <w:tab w:val="left" w:pos="1440"/>
          <w:tab w:val="left" w:pos="2160"/>
          <w:tab w:val="left" w:pos="3600"/>
        </w:tabs>
        <w:ind w:firstLine="0"/>
        <w:jc w:val="both"/>
        <w:rPr>
          <w:sz w:val="26"/>
          <w:szCs w:val="26"/>
        </w:rPr>
      </w:pPr>
    </w:p>
    <w:p w14:paraId="44921D40" w14:textId="77777777" w:rsidR="00512BFB" w:rsidRPr="00F94748" w:rsidRDefault="00512BFB">
      <w:pPr>
        <w:tabs>
          <w:tab w:val="left" w:pos="-1099"/>
          <w:tab w:val="left" w:pos="-720"/>
          <w:tab w:val="left" w:pos="0"/>
          <w:tab w:val="left" w:pos="720"/>
          <w:tab w:val="left" w:pos="1440"/>
          <w:tab w:val="left" w:pos="2160"/>
          <w:tab w:val="left" w:pos="3600"/>
        </w:tabs>
        <w:ind w:firstLine="0"/>
        <w:jc w:val="both"/>
        <w:rPr>
          <w:sz w:val="26"/>
          <w:szCs w:val="26"/>
        </w:rPr>
      </w:pPr>
    </w:p>
    <w:p w14:paraId="34790B8C" w14:textId="77777777" w:rsidR="00512BFB" w:rsidRPr="00F94748" w:rsidRDefault="00327580">
      <w:pPr>
        <w:tabs>
          <w:tab w:val="left" w:pos="-1099"/>
          <w:tab w:val="left" w:pos="-720"/>
          <w:tab w:val="left" w:pos="0"/>
          <w:tab w:val="left" w:pos="720"/>
          <w:tab w:val="left" w:pos="1440"/>
          <w:tab w:val="left" w:pos="2160"/>
          <w:tab w:val="left" w:pos="3600"/>
        </w:tabs>
        <w:spacing w:line="14" w:lineRule="exact"/>
        <w:ind w:left="4320" w:firstLine="0"/>
        <w:jc w:val="both"/>
        <w:rPr>
          <w:sz w:val="26"/>
          <w:szCs w:val="26"/>
        </w:rPr>
      </w:pPr>
      <w:r w:rsidRPr="00F94748">
        <w:rPr>
          <w:noProof/>
          <w:sz w:val="26"/>
          <w:szCs w:val="26"/>
        </w:rPr>
        <mc:AlternateContent>
          <mc:Choice Requires="wps">
            <w:drawing>
              <wp:anchor distT="0" distB="0" distL="114300" distR="114300" simplePos="0" relativeHeight="251649536" behindDoc="1" locked="1" layoutInCell="0" allowOverlap="1" wp14:anchorId="26EEFACA" wp14:editId="3917F0B3">
                <wp:simplePos x="0" y="0"/>
                <wp:positionH relativeFrom="page">
                  <wp:posOffset>3200400</wp:posOffset>
                </wp:positionH>
                <wp:positionV relativeFrom="paragraph">
                  <wp:posOffset>0</wp:posOffset>
                </wp:positionV>
                <wp:extent cx="2743200" cy="8890"/>
                <wp:effectExtent l="0" t="3175"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1945E" id="Rectangle 5" o:spid="_x0000_s1026" style="position:absolute;margin-left:252pt;margin-top:0;width:3in;height:.7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" o:allowincell="f" fillcolor="black" stroked="f" strokeweight="0">
                <w10:wrap anchorx="page"/>
                <w10:anchorlock/>
              </v:rect>
            </w:pict>
          </mc:Fallback>
        </mc:AlternateContent>
      </w:r>
    </w:p>
    <w:p w14:paraId="22BCD7E6" w14:textId="77777777" w:rsidR="00512BFB" w:rsidRPr="00F94748" w:rsidRDefault="00512BFB">
      <w:pPr>
        <w:tabs>
          <w:tab w:val="left" w:pos="-1099"/>
          <w:tab w:val="left" w:pos="-720"/>
          <w:tab w:val="left" w:pos="0"/>
          <w:tab w:val="left" w:pos="720"/>
          <w:tab w:val="left" w:pos="1440"/>
          <w:tab w:val="left" w:pos="2160"/>
          <w:tab w:val="left" w:pos="3600"/>
        </w:tabs>
        <w:ind w:left="3600" w:firstLine="0"/>
        <w:jc w:val="both"/>
        <w:rPr>
          <w:sz w:val="26"/>
          <w:szCs w:val="26"/>
        </w:rPr>
      </w:pPr>
      <w:r w:rsidRPr="00F94748">
        <w:rPr>
          <w:sz w:val="26"/>
          <w:szCs w:val="26"/>
        </w:rPr>
        <w:t>NANCY D. FREUDENTHAL</w:t>
      </w:r>
    </w:p>
    <w:p w14:paraId="41B34475" w14:textId="683E6196" w:rsidR="00512BFB" w:rsidRPr="00F94748" w:rsidRDefault="00512BFB">
      <w:pPr>
        <w:tabs>
          <w:tab w:val="left" w:pos="-1099"/>
          <w:tab w:val="left" w:pos="-720"/>
          <w:tab w:val="left" w:pos="0"/>
          <w:tab w:val="left" w:pos="720"/>
          <w:tab w:val="left" w:pos="1440"/>
          <w:tab w:val="left" w:pos="2160"/>
          <w:tab w:val="left" w:pos="3600"/>
        </w:tabs>
        <w:ind w:firstLine="3600"/>
        <w:jc w:val="both"/>
        <w:rPr>
          <w:sz w:val="26"/>
          <w:szCs w:val="26"/>
        </w:rPr>
      </w:pPr>
      <w:r w:rsidRPr="00F94748">
        <w:rPr>
          <w:sz w:val="26"/>
          <w:szCs w:val="26"/>
        </w:rPr>
        <w:t xml:space="preserve">UNITED STATES </w:t>
      </w:r>
      <w:r w:rsidR="00BE164A">
        <w:rPr>
          <w:sz w:val="26"/>
          <w:szCs w:val="26"/>
        </w:rPr>
        <w:t xml:space="preserve">SENIOR </w:t>
      </w:r>
      <w:r w:rsidRPr="00F94748">
        <w:rPr>
          <w:sz w:val="26"/>
          <w:szCs w:val="26"/>
        </w:rPr>
        <w:t>DISTRICT JUDGE</w:t>
      </w:r>
    </w:p>
    <w:p w14:paraId="1556154C" w14:textId="77777777" w:rsidR="00512BFB" w:rsidRDefault="00512BFB">
      <w:pPr>
        <w:tabs>
          <w:tab w:val="left" w:pos="-1099"/>
          <w:tab w:val="left" w:pos="-720"/>
          <w:tab w:val="left" w:pos="0"/>
          <w:tab w:val="left" w:pos="720"/>
          <w:tab w:val="left" w:pos="1440"/>
          <w:tab w:val="left" w:pos="2160"/>
          <w:tab w:val="left" w:pos="3600"/>
        </w:tabs>
        <w:ind w:firstLine="0"/>
        <w:jc w:val="both"/>
        <w:rPr>
          <w:sz w:val="26"/>
          <w:szCs w:val="26"/>
        </w:rPr>
      </w:pPr>
    </w:p>
    <w:p w14:paraId="227BC174" w14:textId="77777777" w:rsidR="00D017B3" w:rsidRDefault="00D017B3">
      <w:pPr>
        <w:tabs>
          <w:tab w:val="left" w:pos="-1099"/>
          <w:tab w:val="left" w:pos="-720"/>
          <w:tab w:val="left" w:pos="0"/>
          <w:tab w:val="left" w:pos="720"/>
          <w:tab w:val="left" w:pos="1440"/>
          <w:tab w:val="left" w:pos="2160"/>
          <w:tab w:val="left" w:pos="3600"/>
        </w:tabs>
        <w:ind w:firstLine="0"/>
        <w:jc w:val="both"/>
        <w:rPr>
          <w:sz w:val="26"/>
          <w:szCs w:val="26"/>
        </w:rPr>
      </w:pPr>
    </w:p>
    <w:p w14:paraId="00B94581" w14:textId="77777777" w:rsidR="00D017B3" w:rsidRDefault="00D017B3">
      <w:pPr>
        <w:tabs>
          <w:tab w:val="left" w:pos="-1099"/>
          <w:tab w:val="left" w:pos="-720"/>
          <w:tab w:val="left" w:pos="0"/>
          <w:tab w:val="left" w:pos="720"/>
          <w:tab w:val="left" w:pos="1440"/>
          <w:tab w:val="left" w:pos="2160"/>
          <w:tab w:val="left" w:pos="3600"/>
        </w:tabs>
        <w:ind w:firstLine="0"/>
        <w:jc w:val="both"/>
        <w:rPr>
          <w:sz w:val="26"/>
          <w:szCs w:val="26"/>
        </w:rPr>
      </w:pPr>
    </w:p>
    <w:p w14:paraId="5EAC087B" w14:textId="77777777" w:rsidR="00D017B3" w:rsidRDefault="00D017B3">
      <w:pPr>
        <w:tabs>
          <w:tab w:val="left" w:pos="-1099"/>
          <w:tab w:val="left" w:pos="-720"/>
          <w:tab w:val="left" w:pos="0"/>
          <w:tab w:val="left" w:pos="720"/>
          <w:tab w:val="left" w:pos="1440"/>
          <w:tab w:val="left" w:pos="2160"/>
          <w:tab w:val="left" w:pos="3600"/>
        </w:tabs>
        <w:ind w:firstLine="0"/>
        <w:jc w:val="both"/>
        <w:rPr>
          <w:sz w:val="26"/>
          <w:szCs w:val="26"/>
        </w:rPr>
      </w:pPr>
    </w:p>
    <w:p w14:paraId="08CE2D61" w14:textId="77777777" w:rsidR="00D017B3" w:rsidRDefault="00D017B3">
      <w:pPr>
        <w:tabs>
          <w:tab w:val="left" w:pos="-1099"/>
          <w:tab w:val="left" w:pos="-720"/>
          <w:tab w:val="left" w:pos="0"/>
          <w:tab w:val="left" w:pos="720"/>
          <w:tab w:val="left" w:pos="1440"/>
          <w:tab w:val="left" w:pos="2160"/>
          <w:tab w:val="left" w:pos="3600"/>
        </w:tabs>
        <w:ind w:firstLine="0"/>
        <w:jc w:val="both"/>
        <w:rPr>
          <w:sz w:val="26"/>
          <w:szCs w:val="26"/>
        </w:rPr>
      </w:pPr>
    </w:p>
    <w:p w14:paraId="68AFA73F" w14:textId="77777777" w:rsidR="00D017B3" w:rsidRPr="00F94748" w:rsidRDefault="00D017B3">
      <w:pPr>
        <w:tabs>
          <w:tab w:val="left" w:pos="-1099"/>
          <w:tab w:val="left" w:pos="-720"/>
          <w:tab w:val="left" w:pos="0"/>
          <w:tab w:val="left" w:pos="720"/>
          <w:tab w:val="left" w:pos="1440"/>
          <w:tab w:val="left" w:pos="2160"/>
          <w:tab w:val="left" w:pos="3600"/>
        </w:tabs>
        <w:ind w:firstLine="0"/>
        <w:jc w:val="both"/>
        <w:rPr>
          <w:sz w:val="26"/>
          <w:szCs w:val="26"/>
        </w:rPr>
      </w:pPr>
    </w:p>
    <w:p w14:paraId="35B000E4" w14:textId="77777777" w:rsidR="00512BFB" w:rsidRPr="00F94748" w:rsidRDefault="00512BFB">
      <w:pPr>
        <w:tabs>
          <w:tab w:val="left" w:pos="-1099"/>
          <w:tab w:val="left" w:pos="-720"/>
          <w:tab w:val="left" w:pos="0"/>
          <w:tab w:val="left" w:pos="720"/>
          <w:tab w:val="left" w:pos="1440"/>
          <w:tab w:val="left" w:pos="2160"/>
          <w:tab w:val="left" w:pos="3600"/>
        </w:tabs>
        <w:ind w:firstLine="0"/>
        <w:jc w:val="both"/>
        <w:rPr>
          <w:sz w:val="26"/>
          <w:szCs w:val="26"/>
        </w:rPr>
      </w:pPr>
    </w:p>
    <w:p w14:paraId="3C1EFEF9" w14:textId="77777777" w:rsidR="00512BFB" w:rsidRPr="00F94748" w:rsidRDefault="00512BFB">
      <w:pPr>
        <w:tabs>
          <w:tab w:val="left" w:pos="-1099"/>
          <w:tab w:val="left" w:pos="-720"/>
          <w:tab w:val="left" w:pos="0"/>
          <w:tab w:val="left" w:pos="720"/>
          <w:tab w:val="left" w:pos="1440"/>
          <w:tab w:val="left" w:pos="2160"/>
          <w:tab w:val="left" w:pos="3600"/>
        </w:tabs>
        <w:ind w:firstLine="0"/>
        <w:jc w:val="both"/>
        <w:rPr>
          <w:sz w:val="26"/>
          <w:szCs w:val="26"/>
        </w:rPr>
      </w:pPr>
      <w:r w:rsidRPr="00F94748">
        <w:rPr>
          <w:sz w:val="26"/>
          <w:szCs w:val="26"/>
        </w:rPr>
        <w:t>Approved as to form:</w:t>
      </w:r>
    </w:p>
    <w:p w14:paraId="0C286FA0" w14:textId="77777777" w:rsidR="00512BFB" w:rsidRPr="00F94748" w:rsidRDefault="00512BFB">
      <w:pPr>
        <w:tabs>
          <w:tab w:val="left" w:pos="-1099"/>
          <w:tab w:val="left" w:pos="-720"/>
          <w:tab w:val="left" w:pos="0"/>
          <w:tab w:val="left" w:pos="720"/>
          <w:tab w:val="left" w:pos="1440"/>
          <w:tab w:val="left" w:pos="2160"/>
          <w:tab w:val="left" w:pos="3600"/>
        </w:tabs>
        <w:ind w:firstLine="0"/>
        <w:jc w:val="both"/>
        <w:rPr>
          <w:sz w:val="26"/>
          <w:szCs w:val="26"/>
        </w:rPr>
      </w:pPr>
    </w:p>
    <w:p w14:paraId="064F0673" w14:textId="77777777" w:rsidR="00512BFB" w:rsidRPr="00F94748" w:rsidRDefault="00512BFB">
      <w:pPr>
        <w:tabs>
          <w:tab w:val="left" w:pos="-1099"/>
          <w:tab w:val="left" w:pos="-720"/>
          <w:tab w:val="left" w:pos="0"/>
          <w:tab w:val="left" w:pos="720"/>
          <w:tab w:val="left" w:pos="1440"/>
          <w:tab w:val="left" w:pos="2160"/>
          <w:tab w:val="left" w:pos="3600"/>
        </w:tabs>
        <w:ind w:firstLine="0"/>
        <w:jc w:val="both"/>
        <w:rPr>
          <w:sz w:val="26"/>
          <w:szCs w:val="26"/>
        </w:rPr>
      </w:pPr>
      <w:r w:rsidRPr="00F94748">
        <w:rPr>
          <w:sz w:val="26"/>
          <w:szCs w:val="26"/>
        </w:rPr>
        <w:t>______________________</w:t>
      </w:r>
    </w:p>
    <w:p w14:paraId="20B71B88" w14:textId="77777777" w:rsidR="00512BFB" w:rsidRPr="00F94748" w:rsidRDefault="00512BFB">
      <w:pPr>
        <w:tabs>
          <w:tab w:val="left" w:pos="-1099"/>
          <w:tab w:val="left" w:pos="-720"/>
          <w:tab w:val="left" w:pos="0"/>
          <w:tab w:val="left" w:pos="720"/>
          <w:tab w:val="left" w:pos="1440"/>
          <w:tab w:val="left" w:pos="2160"/>
          <w:tab w:val="left" w:pos="3600"/>
        </w:tabs>
        <w:ind w:firstLine="0"/>
        <w:jc w:val="both"/>
        <w:rPr>
          <w:sz w:val="26"/>
          <w:szCs w:val="26"/>
        </w:rPr>
      </w:pPr>
      <w:r w:rsidRPr="00F94748">
        <w:rPr>
          <w:sz w:val="26"/>
          <w:szCs w:val="26"/>
        </w:rPr>
        <w:t>Counsel for Plaintiff(s)</w:t>
      </w:r>
    </w:p>
    <w:p w14:paraId="2BA7FB43" w14:textId="77777777" w:rsidR="00512BFB" w:rsidRPr="00F94748" w:rsidRDefault="00512BFB">
      <w:pPr>
        <w:tabs>
          <w:tab w:val="left" w:pos="-1099"/>
          <w:tab w:val="left" w:pos="-720"/>
          <w:tab w:val="left" w:pos="0"/>
          <w:tab w:val="left" w:pos="720"/>
          <w:tab w:val="left" w:pos="1440"/>
          <w:tab w:val="left" w:pos="2160"/>
          <w:tab w:val="left" w:pos="3600"/>
        </w:tabs>
        <w:ind w:firstLine="0"/>
        <w:jc w:val="both"/>
        <w:rPr>
          <w:sz w:val="26"/>
          <w:szCs w:val="26"/>
        </w:rPr>
      </w:pPr>
    </w:p>
    <w:p w14:paraId="665EFE6C" w14:textId="77777777" w:rsidR="00512BFB" w:rsidRPr="00F94748" w:rsidRDefault="00512BFB">
      <w:pPr>
        <w:tabs>
          <w:tab w:val="left" w:pos="-1099"/>
          <w:tab w:val="left" w:pos="-720"/>
          <w:tab w:val="left" w:pos="0"/>
          <w:tab w:val="left" w:pos="720"/>
          <w:tab w:val="left" w:pos="1440"/>
          <w:tab w:val="left" w:pos="2160"/>
          <w:tab w:val="left" w:pos="3600"/>
        </w:tabs>
        <w:ind w:firstLine="0"/>
        <w:jc w:val="both"/>
        <w:rPr>
          <w:sz w:val="26"/>
          <w:szCs w:val="26"/>
        </w:rPr>
      </w:pPr>
      <w:r w:rsidRPr="00F94748">
        <w:rPr>
          <w:sz w:val="26"/>
          <w:szCs w:val="26"/>
        </w:rPr>
        <w:t>______________________</w:t>
      </w:r>
    </w:p>
    <w:p w14:paraId="65536134" w14:textId="77777777" w:rsidR="00512BFB" w:rsidRPr="00F94748" w:rsidRDefault="00512BFB">
      <w:pPr>
        <w:tabs>
          <w:tab w:val="left" w:pos="-1099"/>
          <w:tab w:val="left" w:pos="-720"/>
          <w:tab w:val="left" w:pos="0"/>
          <w:tab w:val="left" w:pos="720"/>
          <w:tab w:val="left" w:pos="1440"/>
          <w:tab w:val="left" w:pos="2160"/>
          <w:tab w:val="left" w:pos="3600"/>
        </w:tabs>
        <w:ind w:firstLine="0"/>
        <w:jc w:val="both"/>
        <w:rPr>
          <w:sz w:val="26"/>
          <w:szCs w:val="26"/>
        </w:rPr>
      </w:pPr>
      <w:r w:rsidRPr="00F94748">
        <w:rPr>
          <w:sz w:val="26"/>
          <w:szCs w:val="26"/>
        </w:rPr>
        <w:t>Counsel for Defendant(s)</w:t>
      </w:r>
    </w:p>
    <w:sectPr w:rsidR="00512BFB" w:rsidRPr="00F94748" w:rsidSect="00D017B3">
      <w:footerReference w:type="default" r:id="rId8"/>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4E6E" w14:textId="77777777" w:rsidR="00A75747" w:rsidRDefault="00A75747" w:rsidP="00512BFB">
      <w:r>
        <w:separator/>
      </w:r>
    </w:p>
  </w:endnote>
  <w:endnote w:type="continuationSeparator" w:id="0">
    <w:p w14:paraId="1C69D39F" w14:textId="77777777" w:rsidR="00A75747" w:rsidRDefault="00A75747" w:rsidP="0051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80236"/>
      <w:docPartObj>
        <w:docPartGallery w:val="Page Numbers (Bottom of Page)"/>
        <w:docPartUnique/>
      </w:docPartObj>
    </w:sdtPr>
    <w:sdtEndPr>
      <w:rPr>
        <w:noProof/>
      </w:rPr>
    </w:sdtEndPr>
    <w:sdtContent>
      <w:p w14:paraId="4FD0111D" w14:textId="72E4A0BA" w:rsidR="008000FD" w:rsidRDefault="008000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8A50C2" w14:textId="77777777" w:rsidR="008000FD" w:rsidRDefault="00800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9CA48" w14:textId="77777777" w:rsidR="00A75747" w:rsidRDefault="00A75747" w:rsidP="00512BFB">
      <w:r>
        <w:separator/>
      </w:r>
    </w:p>
  </w:footnote>
  <w:footnote w:type="continuationSeparator" w:id="0">
    <w:p w14:paraId="0EFE484C" w14:textId="77777777" w:rsidR="00A75747" w:rsidRDefault="00A75747" w:rsidP="00512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C6965"/>
    <w:multiLevelType w:val="hybridMultilevel"/>
    <w:tmpl w:val="45F892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1900591"/>
    <w:multiLevelType w:val="hybridMultilevel"/>
    <w:tmpl w:val="57ACB6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F53F75"/>
    <w:multiLevelType w:val="hybridMultilevel"/>
    <w:tmpl w:val="3662B948"/>
    <w:lvl w:ilvl="0" w:tplc="8D8258E4">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BAB6757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9F2D36"/>
    <w:multiLevelType w:val="hybridMultilevel"/>
    <w:tmpl w:val="643CA9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DF5696F"/>
    <w:multiLevelType w:val="hybridMultilevel"/>
    <w:tmpl w:val="322071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FB"/>
    <w:rsid w:val="00013DA3"/>
    <w:rsid w:val="00042C8F"/>
    <w:rsid w:val="00107B10"/>
    <w:rsid w:val="0017111F"/>
    <w:rsid w:val="001C5400"/>
    <w:rsid w:val="001D450C"/>
    <w:rsid w:val="002157F7"/>
    <w:rsid w:val="00272623"/>
    <w:rsid w:val="002E2940"/>
    <w:rsid w:val="00301E1F"/>
    <w:rsid w:val="00313F03"/>
    <w:rsid w:val="00327580"/>
    <w:rsid w:val="003764C9"/>
    <w:rsid w:val="0039139E"/>
    <w:rsid w:val="003F0496"/>
    <w:rsid w:val="004025BA"/>
    <w:rsid w:val="00411630"/>
    <w:rsid w:val="005100E6"/>
    <w:rsid w:val="00512BFB"/>
    <w:rsid w:val="00522565"/>
    <w:rsid w:val="005B279B"/>
    <w:rsid w:val="005E6B72"/>
    <w:rsid w:val="00601A70"/>
    <w:rsid w:val="006301D9"/>
    <w:rsid w:val="006A5C7D"/>
    <w:rsid w:val="006F5450"/>
    <w:rsid w:val="007136D6"/>
    <w:rsid w:val="008000FD"/>
    <w:rsid w:val="00911F30"/>
    <w:rsid w:val="0092525C"/>
    <w:rsid w:val="009721EF"/>
    <w:rsid w:val="00992063"/>
    <w:rsid w:val="009D02BB"/>
    <w:rsid w:val="009E4AB3"/>
    <w:rsid w:val="00A24464"/>
    <w:rsid w:val="00A75747"/>
    <w:rsid w:val="00AA55B7"/>
    <w:rsid w:val="00AB3DD9"/>
    <w:rsid w:val="00AB71AF"/>
    <w:rsid w:val="00B5587C"/>
    <w:rsid w:val="00BB336A"/>
    <w:rsid w:val="00BE164A"/>
    <w:rsid w:val="00BF0C8B"/>
    <w:rsid w:val="00C531A4"/>
    <w:rsid w:val="00C72B13"/>
    <w:rsid w:val="00C73341"/>
    <w:rsid w:val="00C92292"/>
    <w:rsid w:val="00CF53F0"/>
    <w:rsid w:val="00D017B3"/>
    <w:rsid w:val="00DB42A2"/>
    <w:rsid w:val="00E05F79"/>
    <w:rsid w:val="00E546E8"/>
    <w:rsid w:val="00EE409F"/>
    <w:rsid w:val="00F03F88"/>
    <w:rsid w:val="00F94748"/>
    <w:rsid w:val="00FF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D57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100E6"/>
    <w:pPr>
      <w:widowControl w:val="0"/>
      <w:autoSpaceDE w:val="0"/>
      <w:autoSpaceDN w:val="0"/>
      <w:adjustRightInd w:val="0"/>
      <w:spacing w:after="0" w:line="240" w:lineRule="auto"/>
      <w:ind w:firstLine="72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100E6"/>
  </w:style>
  <w:style w:type="character" w:styleId="Hyperlink">
    <w:name w:val="Hyperlink"/>
    <w:basedOn w:val="DefaultParagraphFont"/>
    <w:uiPriority w:val="99"/>
    <w:unhideWhenUsed/>
    <w:rsid w:val="00272623"/>
    <w:rPr>
      <w:color w:val="0000FF" w:themeColor="hyperlink"/>
      <w:u w:val="single"/>
    </w:rPr>
  </w:style>
  <w:style w:type="paragraph" w:styleId="Header">
    <w:name w:val="header"/>
    <w:basedOn w:val="Normal"/>
    <w:link w:val="HeaderChar"/>
    <w:uiPriority w:val="99"/>
    <w:unhideWhenUsed/>
    <w:rsid w:val="00042C8F"/>
    <w:pPr>
      <w:tabs>
        <w:tab w:val="center" w:pos="4680"/>
        <w:tab w:val="right" w:pos="9360"/>
      </w:tabs>
    </w:pPr>
  </w:style>
  <w:style w:type="character" w:customStyle="1" w:styleId="HeaderChar">
    <w:name w:val="Header Char"/>
    <w:basedOn w:val="DefaultParagraphFont"/>
    <w:link w:val="Header"/>
    <w:uiPriority w:val="99"/>
    <w:rsid w:val="00042C8F"/>
    <w:rPr>
      <w:rFonts w:ascii="Times New Roman" w:hAnsi="Times New Roman" w:cs="Times New Roman"/>
      <w:sz w:val="24"/>
      <w:szCs w:val="24"/>
    </w:rPr>
  </w:style>
  <w:style w:type="paragraph" w:styleId="Footer">
    <w:name w:val="footer"/>
    <w:basedOn w:val="Normal"/>
    <w:link w:val="FooterChar"/>
    <w:uiPriority w:val="99"/>
    <w:unhideWhenUsed/>
    <w:rsid w:val="00042C8F"/>
    <w:pPr>
      <w:tabs>
        <w:tab w:val="center" w:pos="4680"/>
        <w:tab w:val="right" w:pos="9360"/>
      </w:tabs>
    </w:pPr>
  </w:style>
  <w:style w:type="character" w:customStyle="1" w:styleId="FooterChar">
    <w:name w:val="Footer Char"/>
    <w:basedOn w:val="DefaultParagraphFont"/>
    <w:link w:val="Footer"/>
    <w:uiPriority w:val="99"/>
    <w:rsid w:val="00042C8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42C8F"/>
    <w:rPr>
      <w:rFonts w:ascii="Tahoma" w:hAnsi="Tahoma" w:cs="Tahoma"/>
      <w:sz w:val="16"/>
      <w:szCs w:val="16"/>
    </w:rPr>
  </w:style>
  <w:style w:type="character" w:customStyle="1" w:styleId="BalloonTextChar">
    <w:name w:val="Balloon Text Char"/>
    <w:basedOn w:val="DefaultParagraphFont"/>
    <w:link w:val="BalloonText"/>
    <w:uiPriority w:val="99"/>
    <w:semiHidden/>
    <w:rsid w:val="00042C8F"/>
    <w:rPr>
      <w:rFonts w:ascii="Tahoma" w:hAnsi="Tahoma" w:cs="Tahoma"/>
      <w:sz w:val="16"/>
      <w:szCs w:val="16"/>
    </w:rPr>
  </w:style>
  <w:style w:type="table" w:customStyle="1" w:styleId="TableGrid1">
    <w:name w:val="Table Grid1"/>
    <w:basedOn w:val="TableNormal"/>
    <w:next w:val="TableGrid"/>
    <w:uiPriority w:val="59"/>
    <w:unhideWhenUsed/>
    <w:rsid w:val="00F9474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94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yojudgendf@wyd.us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1776</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2022-01-27T22:36:00Z</dcterms:created>
  <dcterms:modified xsi:type="dcterms:W3CDTF">2022-12-28T22:58:00Z</dcterms:modified>
</cp:coreProperties>
</file>